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1F3B" w14:textId="77777777" w:rsidR="00513966" w:rsidRPr="00617B90" w:rsidRDefault="00EC0092" w:rsidP="003040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550"/>
          <w:tab w:val="left" w:pos="10080"/>
        </w:tabs>
        <w:suppressAutoHyphens/>
        <w:spacing w:before="2720"/>
        <w:jc w:val="center"/>
        <w:rPr>
          <w:rFonts w:ascii="Arial" w:eastAsia="Batang" w:hAnsi="Arial" w:cs="Arial"/>
          <w:b/>
          <w:sz w:val="24"/>
          <w:szCs w:val="24"/>
          <w:u w:val="single"/>
        </w:rPr>
      </w:pPr>
      <w:r w:rsidRPr="00617B90">
        <w:rPr>
          <w:rFonts w:ascii="Arial" w:eastAsia="Batang" w:hAnsi="Arial" w:cs="Arial"/>
          <w:b/>
          <w:bCs/>
          <w:sz w:val="24"/>
          <w:szCs w:val="24"/>
        </w:rPr>
        <w:t>Superior Court of Washington, County of</w:t>
      </w:r>
      <w:r w:rsidRPr="00617B90">
        <w:rPr>
          <w:rFonts w:ascii="Arial" w:eastAsia="Batang" w:hAnsi="Arial" w:cs="Arial"/>
          <w:b/>
          <w:bCs/>
          <w:sz w:val="24"/>
          <w:szCs w:val="24"/>
          <w:u w:val="single"/>
        </w:rPr>
        <w:tab/>
      </w:r>
    </w:p>
    <w:p w14:paraId="50FECFE1" w14:textId="052D5502" w:rsidR="00EC0092" w:rsidRPr="00617B90" w:rsidRDefault="00513966" w:rsidP="00310B7E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8550"/>
          <w:tab w:val="left" w:pos="10080"/>
        </w:tabs>
        <w:suppressAutoHyphens/>
        <w:spacing w:after="120"/>
        <w:ind w:left="360"/>
        <w:rPr>
          <w:rFonts w:ascii="Arial" w:eastAsia="Batang" w:hAnsi="Arial" w:cs="Arial"/>
          <w:b/>
          <w:i/>
          <w:iCs/>
          <w:sz w:val="24"/>
          <w:szCs w:val="24"/>
          <w:u w:val="single"/>
        </w:rPr>
      </w:pPr>
      <w:r w:rsidRPr="00617B9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워싱턴</w:t>
      </w:r>
      <w:r w:rsidRPr="00617B9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상급</w:t>
      </w:r>
      <w:r w:rsidRPr="00617B9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법원</w:t>
      </w:r>
      <w:r w:rsidRPr="00617B9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 xml:space="preserve">, </w:t>
      </w:r>
      <w:r w:rsidRPr="00617B90">
        <w:rPr>
          <w:rFonts w:ascii="Arial" w:eastAsia="Batang" w:hAnsi="Arial" w:cs="Arial"/>
          <w:b/>
          <w:bCs/>
          <w:i/>
          <w:iCs/>
          <w:sz w:val="24"/>
          <w:szCs w:val="24"/>
          <w:lang w:eastAsia="ko"/>
        </w:rPr>
        <w:t>카운티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617B90" w14:paraId="0CCF127D" w14:textId="77777777" w:rsidTr="00216191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E8B883" w14:textId="77777777" w:rsidR="00513966" w:rsidRPr="00617B90" w:rsidRDefault="00254C17" w:rsidP="003040B0">
            <w:pPr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In re Guardianship/Conservatorship of:</w:t>
            </w:r>
          </w:p>
          <w:p w14:paraId="5A79D01D" w14:textId="69176B82" w:rsidR="00254C17" w:rsidRPr="00617B90" w:rsidRDefault="00513966" w:rsidP="00CA09C0">
            <w:pPr>
              <w:ind w:right="144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다음의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보호에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대한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0E31DF86" w14:textId="4BBB35CE" w:rsidR="007F597C" w:rsidRPr="00617B90" w:rsidRDefault="007F597C" w:rsidP="00310B7E">
            <w:pPr>
              <w:tabs>
                <w:tab w:val="center" w:pos="3960"/>
                <w:tab w:val="left" w:pos="4536"/>
              </w:tabs>
              <w:spacing w:before="36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  <w:p w14:paraId="46EC5C44" w14:textId="77777777" w:rsidR="00513966" w:rsidRPr="00617B90" w:rsidRDefault="00666634" w:rsidP="003040B0">
            <w:pPr>
              <w:tabs>
                <w:tab w:val="left" w:pos="3240"/>
              </w:tabs>
              <w:ind w:right="144"/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Individual</w:t>
            </w:r>
          </w:p>
          <w:p w14:paraId="2A58DC3E" w14:textId="3356CED5" w:rsidR="00EC0092" w:rsidRPr="00617B90" w:rsidRDefault="00513966" w:rsidP="00CA09C0">
            <w:pPr>
              <w:tabs>
                <w:tab w:val="left" w:pos="3240"/>
              </w:tabs>
              <w:ind w:right="144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943CF5" w14:textId="77777777" w:rsidR="00513966" w:rsidRPr="00617B90" w:rsidRDefault="00EC0092" w:rsidP="003040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No.</w:t>
            </w:r>
          </w:p>
          <w:p w14:paraId="2E05F1B8" w14:textId="64A33CAC" w:rsidR="00EC0092" w:rsidRPr="00617B90" w:rsidRDefault="00513966" w:rsidP="00CA0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5FDA35E9" w14:textId="77777777" w:rsidR="00513966" w:rsidRPr="00617B90" w:rsidRDefault="007C56CA" w:rsidP="003040B0">
            <w:pPr>
              <w:ind w:right="144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Guardian/Conservator’s Plan and Motion to Approve</w:t>
            </w:r>
          </w:p>
          <w:p w14:paraId="3516E65A" w14:textId="7CCC2344" w:rsidR="00D764AE" w:rsidRPr="00617B90" w:rsidRDefault="00513966" w:rsidP="00CA09C0">
            <w:pPr>
              <w:ind w:right="144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후견인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/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관리인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계획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승인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</w:t>
            </w:r>
          </w:p>
          <w:p w14:paraId="216F872B" w14:textId="77777777" w:rsidR="00513966" w:rsidRPr="00617B90" w:rsidRDefault="00B529B2" w:rsidP="003040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(RPT)</w:t>
            </w:r>
          </w:p>
          <w:p w14:paraId="4A8FE19D" w14:textId="18ADC188" w:rsidR="00D764AE" w:rsidRPr="00617B90" w:rsidRDefault="00513966" w:rsidP="00CA09C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(RPT)</w:t>
            </w:r>
          </w:p>
        </w:tc>
      </w:tr>
    </w:tbl>
    <w:p w14:paraId="6C2195E4" w14:textId="77777777" w:rsidR="00513966" w:rsidRPr="00617B90" w:rsidRDefault="00A846B6" w:rsidP="003040B0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617B90">
        <w:rPr>
          <w:rFonts w:ascii="Arial" w:eastAsia="Batang" w:hAnsi="Arial" w:cs="Arial"/>
          <w:b/>
          <w:bCs/>
          <w:sz w:val="28"/>
          <w:szCs w:val="28"/>
        </w:rPr>
        <w:t>Guardian/Conservator’s Plan and Motion to Approve</w:t>
      </w:r>
    </w:p>
    <w:p w14:paraId="7F04FFB3" w14:textId="572589C2" w:rsidR="00A846B6" w:rsidRPr="00617B90" w:rsidRDefault="00513966" w:rsidP="00CA09C0">
      <w:pPr>
        <w:spacing w:after="120"/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후견인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/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관리인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계획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승인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신청</w:t>
      </w:r>
    </w:p>
    <w:p w14:paraId="250DDE08" w14:textId="77777777" w:rsidR="00513966" w:rsidRPr="00617B90" w:rsidRDefault="00673371" w:rsidP="003040B0">
      <w:pPr>
        <w:spacing w:before="120"/>
        <w:rPr>
          <w:rFonts w:ascii="Arial" w:eastAsia="Batang" w:hAnsi="Arial" w:cs="Arial"/>
          <w:sz w:val="22"/>
          <w:szCs w:val="22"/>
        </w:rPr>
      </w:pPr>
      <w:r w:rsidRPr="00617B90">
        <w:rPr>
          <w:rFonts w:ascii="Arial" w:eastAsia="Batang" w:hAnsi="Arial" w:cs="Arial"/>
          <w:sz w:val="22"/>
          <w:szCs w:val="22"/>
        </w:rPr>
        <w:t>I ask to court to approve the guardian and/or conservator’s plan.</w:t>
      </w:r>
    </w:p>
    <w:p w14:paraId="7DD2825D" w14:textId="7A87AA0F" w:rsidR="00B904EC" w:rsidRPr="00617B90" w:rsidRDefault="00513966" w:rsidP="00CA09C0">
      <w:pPr>
        <w:spacing w:after="1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승인을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신청합니다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D4D5EB3" w14:textId="77777777" w:rsidR="00513966" w:rsidRPr="00617B90" w:rsidRDefault="00FE0BA6" w:rsidP="003040B0">
      <w:pPr>
        <w:widowControl w:val="0"/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1.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Current living arrangement of Individual Subject to Guardianship/Conservatorship (Individual):</w:t>
      </w:r>
    </w:p>
    <w:p w14:paraId="0FE0323C" w14:textId="680C0164" w:rsidR="00380D0F" w:rsidRPr="00617B90" w:rsidRDefault="00310B7E" w:rsidP="00CA09C0">
      <w:pPr>
        <w:widowControl w:val="0"/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대상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현재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생활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):</w:t>
      </w:r>
    </w:p>
    <w:p w14:paraId="26F3D26F" w14:textId="22F001EB" w:rsidR="007F597C" w:rsidRPr="00617B90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2DCAD5C" w14:textId="79731F7D" w:rsidR="007F597C" w:rsidRPr="00617B90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6F395BD" w14:textId="2432701D" w:rsidR="007F597C" w:rsidRPr="00617B90" w:rsidRDefault="007F597C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7CD5D23" w14:textId="77777777" w:rsidR="00513966" w:rsidRPr="00617B90" w:rsidRDefault="00380D0F" w:rsidP="003040B0">
      <w:pPr>
        <w:widowControl w:val="0"/>
        <w:tabs>
          <w:tab w:val="right" w:pos="9180"/>
        </w:tabs>
        <w:spacing w:before="120"/>
        <w:ind w:left="720"/>
        <w:rPr>
          <w:rFonts w:ascii="Arial" w:eastAsia="Batang" w:hAnsi="Arial" w:cs="Arial"/>
          <w:i/>
          <w:sz w:val="22"/>
          <w:szCs w:val="22"/>
        </w:rPr>
      </w:pPr>
      <w:r w:rsidRPr="00617B90">
        <w:rPr>
          <w:rFonts w:ascii="Arial" w:eastAsia="Batang" w:hAnsi="Arial" w:cs="Arial"/>
          <w:sz w:val="22"/>
          <w:szCs w:val="22"/>
        </w:rPr>
        <w:t xml:space="preserve">Guardian’s plan for Individual’s living arrangement </w:t>
      </w:r>
      <w:r w:rsidRPr="00617B90">
        <w:rPr>
          <w:rFonts w:ascii="Arial" w:eastAsia="Batang" w:hAnsi="Arial" w:cs="Arial"/>
          <w:i/>
          <w:iCs/>
          <w:sz w:val="22"/>
          <w:szCs w:val="22"/>
        </w:rPr>
        <w:t>(If different)</w:t>
      </w:r>
    </w:p>
    <w:p w14:paraId="19C43C1E" w14:textId="6D6BC173" w:rsidR="00380D0F" w:rsidRPr="00617B90" w:rsidRDefault="00513966" w:rsidP="00CA09C0">
      <w:pPr>
        <w:widowControl w:val="0"/>
        <w:tabs>
          <w:tab w:val="right" w:pos="9180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개인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생활을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위한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1843172E" w14:textId="338F4B63" w:rsidR="00380D0F" w:rsidRPr="00617B90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0DCEFBD" w14:textId="4AC1CA42" w:rsidR="00380D0F" w:rsidRPr="00617B90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6E61010" w14:textId="4D5EBFBE" w:rsidR="00380D0F" w:rsidRPr="00617B90" w:rsidRDefault="00380D0F" w:rsidP="00310B7E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B6F5347" w14:textId="77777777" w:rsidR="00513966" w:rsidRPr="00617B90" w:rsidRDefault="00FB2D85" w:rsidP="003040B0">
      <w:pPr>
        <w:widowControl w:val="0"/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2.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Individual’s current services and supports received:</w:t>
      </w:r>
    </w:p>
    <w:p w14:paraId="1302E698" w14:textId="46EEC12D" w:rsidR="005E3ADB" w:rsidRPr="00617B90" w:rsidRDefault="00310B7E" w:rsidP="00CA09C0">
      <w:pPr>
        <w:widowControl w:val="0"/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개인이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현재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받은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서비스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및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지원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71551235" w14:textId="0C8741C4" w:rsidR="007F597C" w:rsidRPr="00617B90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7A875E9" w14:textId="683C1887" w:rsidR="007F597C" w:rsidRPr="00617B90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4C052D2" w14:textId="7F1708FB" w:rsidR="005E3ADB" w:rsidRPr="00617B90" w:rsidRDefault="007F597C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8D7BFD0" w14:textId="77777777" w:rsidR="00513966" w:rsidRPr="00617B90" w:rsidRDefault="00380D0F" w:rsidP="003040B0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i/>
          <w:sz w:val="22"/>
          <w:szCs w:val="22"/>
        </w:rPr>
      </w:pPr>
      <w:r w:rsidRPr="00617B90">
        <w:rPr>
          <w:rFonts w:ascii="Arial" w:eastAsia="Batang" w:hAnsi="Arial" w:cs="Arial"/>
          <w:sz w:val="22"/>
          <w:szCs w:val="22"/>
        </w:rPr>
        <w:t xml:space="preserve">Guardian’s plan for services and supports </w:t>
      </w:r>
      <w:r w:rsidRPr="00617B90">
        <w:rPr>
          <w:rFonts w:ascii="Arial" w:eastAsia="Batang" w:hAnsi="Arial" w:cs="Arial"/>
          <w:i/>
          <w:iCs/>
          <w:sz w:val="22"/>
          <w:szCs w:val="22"/>
        </w:rPr>
        <w:t>(If different)</w:t>
      </w:r>
    </w:p>
    <w:p w14:paraId="213620B3" w14:textId="5B519F55" w:rsidR="00380D0F" w:rsidRPr="00617B90" w:rsidRDefault="00513966" w:rsidP="00CA09C0">
      <w:pPr>
        <w:widowControl w:val="0"/>
        <w:tabs>
          <w:tab w:val="right" w:pos="9360"/>
        </w:tabs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후견인의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서비스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지원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349147C6" w14:textId="425112B5" w:rsidR="00380D0F" w:rsidRPr="00617B90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47B3B1D" w14:textId="434DBBD8" w:rsidR="00380D0F" w:rsidRPr="00617B90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697AC9D" w14:textId="72DE1CFF" w:rsidR="00380D0F" w:rsidRPr="00617B90" w:rsidRDefault="00380D0F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1F735F4" w14:textId="77777777" w:rsidR="00513966" w:rsidRPr="00617B90" w:rsidRDefault="00FB2D85" w:rsidP="003040B0">
      <w:pPr>
        <w:widowControl w:val="0"/>
        <w:tabs>
          <w:tab w:val="left" w:pos="720"/>
        </w:tabs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3.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Plan for social and educational activities:</w:t>
      </w:r>
    </w:p>
    <w:p w14:paraId="43C5DE26" w14:textId="4E0B4BFC" w:rsidR="00FB2D85" w:rsidRPr="00617B90" w:rsidRDefault="0070379B" w:rsidP="00CA09C0">
      <w:pPr>
        <w:widowControl w:val="0"/>
        <w:tabs>
          <w:tab w:val="left" w:pos="720"/>
        </w:tabs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사회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및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교육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활동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18E82CDA" w14:textId="3B7467BD" w:rsidR="00FB2D85" w:rsidRPr="00617B90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1E0D60E4" w14:textId="0B0A5253" w:rsidR="00FB2D85" w:rsidRPr="00617B90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024ADF6D" w14:textId="275EFCAD" w:rsidR="00FB2D85" w:rsidRPr="00617B90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35377D24" w14:textId="77777777" w:rsidR="00513966" w:rsidRPr="00617B90" w:rsidRDefault="00FB2D85" w:rsidP="003040B0">
      <w:pPr>
        <w:widowControl w:val="0"/>
        <w:tabs>
          <w:tab w:val="left" w:pos="72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4.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Individual’s close personal relationships:</w:t>
      </w:r>
    </w:p>
    <w:p w14:paraId="0D6A0ED9" w14:textId="226EEB60" w:rsidR="00FB2D85" w:rsidRPr="00617B90" w:rsidRDefault="0070379B" w:rsidP="00CA09C0">
      <w:pPr>
        <w:widowControl w:val="0"/>
        <w:tabs>
          <w:tab w:val="left" w:pos="720"/>
        </w:tabs>
        <w:spacing w:after="120"/>
        <w:rPr>
          <w:rFonts w:ascii="Arial" w:eastAsia="Batang" w:hAnsi="Arial" w:cs="Arial"/>
          <w:i/>
          <w:iCs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가까운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관계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4360B9B8" w14:textId="77777777" w:rsidR="00513966" w:rsidRPr="00617B90" w:rsidRDefault="005923A5" w:rsidP="003040B0">
      <w:pPr>
        <w:widowControl w:val="0"/>
        <w:tabs>
          <w:tab w:val="left" w:pos="720"/>
          <w:tab w:val="left" w:pos="4500"/>
          <w:tab w:val="left" w:pos="7200"/>
        </w:tabs>
        <w:spacing w:before="120"/>
        <w:ind w:left="7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Name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Relationship to Individual</w:t>
      </w:r>
    </w:p>
    <w:p w14:paraId="38C861CB" w14:textId="5013E05B" w:rsidR="00FB2D85" w:rsidRPr="00617B90" w:rsidRDefault="00513966" w:rsidP="00CA09C0">
      <w:pPr>
        <w:widowControl w:val="0"/>
        <w:tabs>
          <w:tab w:val="left" w:pos="720"/>
          <w:tab w:val="left" w:pos="4500"/>
          <w:tab w:val="left" w:pos="7200"/>
        </w:tabs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이름</w:t>
      </w:r>
      <w:r w:rsidRPr="00617B90">
        <w:rPr>
          <w:rFonts w:ascii="Arial" w:eastAsia="Batang" w:hAnsi="Arial" w:cs="Arial"/>
          <w:sz w:val="22"/>
          <w:szCs w:val="22"/>
          <w:lang w:eastAsia="ko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개인과의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관계</w:t>
      </w:r>
    </w:p>
    <w:p w14:paraId="7A5C73BF" w14:textId="008C9692" w:rsidR="00FB2D85" w:rsidRPr="00617B90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  <w:r w:rsidRPr="00617B90">
        <w:rPr>
          <w:rFonts w:ascii="Arial" w:eastAsia="Batang" w:hAnsi="Arial" w:cs="Arial"/>
          <w:sz w:val="22"/>
          <w:szCs w:val="22"/>
        </w:rPr>
        <w:t xml:space="preserve">  </w:t>
      </w: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47D15FC5" w14:textId="46F7FFBA" w:rsidR="00FB2D85" w:rsidRPr="00617B90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  <w:r w:rsidRPr="00617B90">
        <w:rPr>
          <w:rFonts w:ascii="Arial" w:eastAsia="Batang" w:hAnsi="Arial" w:cs="Arial"/>
          <w:sz w:val="22"/>
          <w:szCs w:val="22"/>
        </w:rPr>
        <w:t xml:space="preserve">  </w:t>
      </w: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4653EC4C" w14:textId="503D3F7E" w:rsidR="00FB2D85" w:rsidRPr="00617B90" w:rsidRDefault="00FB2D85" w:rsidP="0070379B">
      <w:pPr>
        <w:widowControl w:val="0"/>
        <w:tabs>
          <w:tab w:val="decimal" w:pos="4140"/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  <w:r w:rsidRPr="00617B90">
        <w:rPr>
          <w:rFonts w:ascii="Arial" w:eastAsia="Batang" w:hAnsi="Arial" w:cs="Arial"/>
          <w:sz w:val="22"/>
          <w:szCs w:val="22"/>
        </w:rPr>
        <w:t xml:space="preserve">  </w:t>
      </w: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02DD7ABB" w14:textId="77777777" w:rsidR="00513966" w:rsidRPr="00617B90" w:rsidRDefault="00FB2D85" w:rsidP="003040B0">
      <w:pPr>
        <w:widowControl w:val="0"/>
        <w:tabs>
          <w:tab w:val="left" w:pos="72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5.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Plan to facilitate Individual’s relationships and visits with people above:</w:t>
      </w:r>
    </w:p>
    <w:p w14:paraId="1C9CF062" w14:textId="58B9A1C2" w:rsidR="00FB2D85" w:rsidRPr="00617B90" w:rsidRDefault="0070379B" w:rsidP="00CA09C0">
      <w:pPr>
        <w:widowControl w:val="0"/>
        <w:tabs>
          <w:tab w:val="left" w:pos="720"/>
        </w:tabs>
        <w:spacing w:after="1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관계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촉진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및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사람들과의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방문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4BBEB219" w14:textId="095C5E8E" w:rsidR="00FB2D85" w:rsidRPr="00617B90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DC34265" w14:textId="2F334D5F" w:rsidR="00FB2D85" w:rsidRPr="00617B90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6D70A4F" w14:textId="5BCB9C10" w:rsidR="00FB2D85" w:rsidRPr="00617B90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BB7C024" w14:textId="547C8B4D" w:rsidR="00513966" w:rsidRPr="00617B90" w:rsidRDefault="00E85A87" w:rsidP="003040B0">
      <w:pPr>
        <w:widowControl w:val="0"/>
        <w:snapToGrid w:val="0"/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6.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Guardian’s plan for visits and communication with Individual:</w:t>
      </w:r>
    </w:p>
    <w:p w14:paraId="32B36F03" w14:textId="48F8FA7D" w:rsidR="00FB2D85" w:rsidRPr="00617B90" w:rsidRDefault="0070379B" w:rsidP="00CA09C0">
      <w:pPr>
        <w:widowControl w:val="0"/>
        <w:snapToGrid w:val="0"/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후견인의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해당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방문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및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소통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28B698BD" w14:textId="48CCE7A3" w:rsidR="00FB2D85" w:rsidRPr="00617B90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00E4B8D" w14:textId="4751031D" w:rsidR="00FB2D85" w:rsidRPr="00617B90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F751F3D" w14:textId="081A3F3E" w:rsidR="00FB2D85" w:rsidRPr="00617B90" w:rsidRDefault="00FB2D85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D686BEE" w14:textId="77777777" w:rsidR="00513966" w:rsidRPr="00617B90" w:rsidRDefault="00FB2D85" w:rsidP="003040B0">
      <w:pPr>
        <w:widowControl w:val="0"/>
        <w:snapToGrid w:val="0"/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7.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 xml:space="preserve">The guardian’s goals for the Individual and how they’ll be achieved </w:t>
      </w:r>
      <w:r w:rsidRPr="00617B90">
        <w:rPr>
          <w:rFonts w:ascii="Arial" w:eastAsia="Batang" w:hAnsi="Arial" w:cs="Arial"/>
          <w:i/>
          <w:iCs/>
          <w:sz w:val="22"/>
          <w:szCs w:val="22"/>
        </w:rPr>
        <w:t>(include any goal related to the restoration of the Individual’s rights)</w:t>
      </w:r>
      <w:r w:rsidRPr="00617B90">
        <w:rPr>
          <w:rFonts w:ascii="Arial" w:eastAsia="Batang" w:hAnsi="Arial" w:cs="Arial"/>
          <w:sz w:val="22"/>
          <w:szCs w:val="22"/>
        </w:rPr>
        <w:t>.</w:t>
      </w:r>
    </w:p>
    <w:p w14:paraId="0B3C37CA" w14:textId="71F8D60F" w:rsidR="00FB2D85" w:rsidRPr="00617B90" w:rsidRDefault="0070379B" w:rsidP="00CA09C0">
      <w:pPr>
        <w:widowControl w:val="0"/>
        <w:snapToGrid w:val="0"/>
        <w:spacing w:after="120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해당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개인에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대한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후견인의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목표와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이를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달성하는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방법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권리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복원의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관련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목표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포함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).</w:t>
      </w:r>
    </w:p>
    <w:p w14:paraId="2034EC38" w14:textId="114BE313" w:rsidR="00B72AED" w:rsidRPr="00617B90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956DDC9" w14:textId="37F4838E" w:rsidR="00B72AED" w:rsidRPr="00617B90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4873FC4" w14:textId="3879DB01" w:rsidR="00B72AED" w:rsidRPr="00617B90" w:rsidRDefault="00B72AED" w:rsidP="0070379B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4A72EE1" w14:textId="77777777" w:rsidR="00513966" w:rsidRPr="00617B90" w:rsidRDefault="00B72AED" w:rsidP="003040B0">
      <w:pPr>
        <w:widowControl w:val="0"/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8.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Individual’s plan:</w:t>
      </w:r>
    </w:p>
    <w:p w14:paraId="53A5EA37" w14:textId="7238E18D" w:rsidR="00B529B2" w:rsidRPr="00617B90" w:rsidRDefault="0070379B" w:rsidP="00CA09C0">
      <w:pPr>
        <w:widowControl w:val="0"/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401CC3FC" w14:textId="77777777" w:rsidR="00513966" w:rsidRPr="00617B90" w:rsidRDefault="00B72AED" w:rsidP="003040B0">
      <w:pPr>
        <w:widowControl w:val="0"/>
        <w:spacing w:before="120"/>
        <w:ind w:left="720"/>
        <w:rPr>
          <w:rFonts w:ascii="Arial" w:eastAsia="Batang" w:hAnsi="Arial" w:cs="Arial"/>
          <w:i/>
          <w:sz w:val="22"/>
          <w:szCs w:val="22"/>
        </w:rPr>
      </w:pPr>
      <w:r w:rsidRPr="00617B90">
        <w:rPr>
          <w:rFonts w:ascii="Arial" w:eastAsia="Batang" w:hAnsi="Arial" w:cs="Arial"/>
          <w:sz w:val="22"/>
          <w:szCs w:val="22"/>
        </w:rPr>
        <w:t xml:space="preserve">Does the Individual have an existing plan? </w:t>
      </w:r>
      <w:r w:rsidRPr="00617B90">
        <w:rPr>
          <w:rFonts w:ascii="Arial" w:eastAsia="Batang" w:hAnsi="Arial" w:cs="Arial"/>
          <w:i/>
          <w:iCs/>
          <w:sz w:val="22"/>
          <w:szCs w:val="22"/>
        </w:rPr>
        <w:t xml:space="preserve">(For </w:t>
      </w:r>
      <w:proofErr w:type="gramStart"/>
      <w:r w:rsidRPr="00617B90">
        <w:rPr>
          <w:rFonts w:ascii="Arial" w:eastAsia="Batang" w:hAnsi="Arial" w:cs="Arial"/>
          <w:i/>
          <w:iCs/>
          <w:sz w:val="22"/>
          <w:szCs w:val="22"/>
        </w:rPr>
        <w:t>example</w:t>
      </w:r>
      <w:proofErr w:type="gramEnd"/>
      <w:r w:rsidRPr="00617B90">
        <w:rPr>
          <w:rFonts w:ascii="Arial" w:eastAsia="Batang" w:hAnsi="Arial" w:cs="Arial"/>
          <w:i/>
          <w:iCs/>
          <w:sz w:val="22"/>
          <w:szCs w:val="22"/>
        </w:rPr>
        <w:t xml:space="preserve"> IEP, PCSP, rehabilitation plan, financial plan)</w:t>
      </w:r>
    </w:p>
    <w:p w14:paraId="1F1719AC" w14:textId="112A76B0" w:rsidR="00B72AED" w:rsidRPr="00617B90" w:rsidRDefault="00513966" w:rsidP="00CA09C0">
      <w:pPr>
        <w:widowControl w:val="0"/>
        <w:spacing w:after="120"/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해당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개인에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기존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계획이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있습니까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? (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예를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들어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IEP, PCSP,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재활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재무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0D76724E" w14:textId="77777777" w:rsidR="00513966" w:rsidRPr="00617B90" w:rsidRDefault="00B72AED" w:rsidP="003040B0">
      <w:pPr>
        <w:widowControl w:val="0"/>
        <w:tabs>
          <w:tab w:val="righ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617B9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617B90">
        <w:rPr>
          <w:rFonts w:ascii="Arial" w:eastAsia="Batang" w:hAnsi="Arial" w:cs="Arial"/>
          <w:sz w:val="22"/>
          <w:szCs w:val="22"/>
        </w:rPr>
        <w:t xml:space="preserve"> Yes. Describe the Individual’s plan:</w:t>
      </w: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54409F38" w14:textId="7745F8F9" w:rsidR="00B72AED" w:rsidRPr="00617B90" w:rsidRDefault="0070379B" w:rsidP="00CA09C0">
      <w:pPr>
        <w:widowControl w:val="0"/>
        <w:tabs>
          <w:tab w:val="right" w:pos="9360"/>
        </w:tabs>
        <w:ind w:left="108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예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개인의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계획을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설명하십시오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E2908FA" w14:textId="48A8A07C" w:rsidR="00B72AED" w:rsidRPr="00617B90" w:rsidRDefault="00B72AED" w:rsidP="0070379B">
      <w:pPr>
        <w:widowControl w:val="0"/>
        <w:tabs>
          <w:tab w:val="righ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74A2C4D" w14:textId="0C817479" w:rsidR="00B72AED" w:rsidRPr="00617B90" w:rsidRDefault="00B72AED" w:rsidP="0070379B">
      <w:pPr>
        <w:widowControl w:val="0"/>
        <w:tabs>
          <w:tab w:val="righ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915B3AA" w14:textId="77777777" w:rsidR="00513966" w:rsidRPr="00617B90" w:rsidRDefault="00B72AED" w:rsidP="003040B0">
      <w:pPr>
        <w:widowControl w:val="0"/>
        <w:spacing w:before="120"/>
        <w:ind w:left="1080"/>
        <w:rPr>
          <w:rFonts w:ascii="Arial" w:eastAsia="Batang" w:hAnsi="Arial" w:cs="Arial"/>
          <w:sz w:val="22"/>
          <w:szCs w:val="22"/>
        </w:rPr>
      </w:pPr>
      <w:proofErr w:type="gramStart"/>
      <w:r w:rsidRPr="00617B9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617B90">
        <w:rPr>
          <w:rFonts w:ascii="Arial" w:eastAsia="Batang" w:hAnsi="Arial" w:cs="Arial"/>
          <w:sz w:val="22"/>
          <w:szCs w:val="22"/>
        </w:rPr>
        <w:t xml:space="preserve"> No.</w:t>
      </w:r>
    </w:p>
    <w:p w14:paraId="13923268" w14:textId="4AC15E28" w:rsidR="00B72AED" w:rsidRPr="00617B90" w:rsidRDefault="00513966" w:rsidP="00CA09C0">
      <w:pPr>
        <w:widowControl w:val="0"/>
        <w:ind w:left="1080"/>
        <w:rPr>
          <w:rFonts w:ascii="Arial" w:eastAsia="Batang" w:hAnsi="Arial" w:cs="Arial"/>
          <w:i/>
          <w:iCs/>
          <w:sz w:val="22"/>
          <w:szCs w:val="22"/>
        </w:rPr>
      </w:pPr>
      <w:r w:rsidRPr="00617B90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</w:p>
    <w:p w14:paraId="63997BC9" w14:textId="77777777" w:rsidR="00513966" w:rsidRPr="00617B90" w:rsidRDefault="00A2413E" w:rsidP="003040B0">
      <w:pPr>
        <w:widowControl w:val="0"/>
        <w:spacing w:before="120"/>
        <w:ind w:left="720"/>
        <w:rPr>
          <w:rFonts w:ascii="Arial" w:eastAsia="Batang" w:hAnsi="Arial" w:cs="Arial"/>
          <w:sz w:val="22"/>
          <w:szCs w:val="22"/>
        </w:rPr>
      </w:pPr>
      <w:r w:rsidRPr="00617B90">
        <w:rPr>
          <w:rFonts w:ascii="Arial" w:eastAsia="Batang" w:hAnsi="Arial" w:cs="Arial"/>
          <w:sz w:val="22"/>
          <w:szCs w:val="22"/>
        </w:rPr>
        <w:t>Is the guardian/conservator’s plan consistent with any existing plan?</w:t>
      </w:r>
    </w:p>
    <w:p w14:paraId="6AA48E9B" w14:textId="2870B4F8" w:rsidR="00B72AED" w:rsidRPr="00617B90" w:rsidRDefault="00513966" w:rsidP="00CA09C0">
      <w:pPr>
        <w:widowControl w:val="0"/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관리인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계획은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기존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계획과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일관성이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있습니까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?</w:t>
      </w:r>
    </w:p>
    <w:p w14:paraId="0492C6DB" w14:textId="77777777" w:rsidR="00513966" w:rsidRPr="00617B90" w:rsidRDefault="00B72AED" w:rsidP="003040B0">
      <w:pPr>
        <w:widowControl w:val="0"/>
        <w:spacing w:before="120"/>
        <w:ind w:left="1080"/>
        <w:rPr>
          <w:rFonts w:ascii="Arial" w:eastAsia="Batang" w:hAnsi="Arial" w:cs="Arial"/>
          <w:sz w:val="22"/>
          <w:szCs w:val="22"/>
        </w:rPr>
      </w:pPr>
      <w:proofErr w:type="gramStart"/>
      <w:r w:rsidRPr="00617B9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617B90">
        <w:rPr>
          <w:rFonts w:ascii="Arial" w:eastAsia="Batang" w:hAnsi="Arial" w:cs="Arial"/>
          <w:sz w:val="22"/>
          <w:szCs w:val="22"/>
        </w:rPr>
        <w:t xml:space="preserve"> Yes</w:t>
      </w:r>
    </w:p>
    <w:p w14:paraId="45FFAD72" w14:textId="6C5466CF" w:rsidR="00B72AED" w:rsidRPr="00617B90" w:rsidRDefault="00E47AE4" w:rsidP="00CA09C0">
      <w:pPr>
        <w:widowControl w:val="0"/>
        <w:ind w:left="1080"/>
        <w:rPr>
          <w:rFonts w:ascii="Arial" w:eastAsia="Batang" w:hAnsi="Arial" w:cs="Arial"/>
          <w:i/>
          <w:iCs/>
          <w:sz w:val="22"/>
          <w:szCs w:val="22"/>
        </w:rPr>
      </w:pPr>
      <w:r w:rsidRPr="00617B90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예</w:t>
      </w:r>
    </w:p>
    <w:p w14:paraId="4471E500" w14:textId="77777777" w:rsidR="00513966" w:rsidRPr="00617B90" w:rsidRDefault="00B72AED" w:rsidP="003040B0">
      <w:pPr>
        <w:widowControl w:val="0"/>
        <w:tabs>
          <w:tab w:val="righ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617B9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617B90">
        <w:rPr>
          <w:rFonts w:ascii="Arial" w:eastAsia="Batang" w:hAnsi="Arial" w:cs="Arial"/>
          <w:sz w:val="22"/>
          <w:szCs w:val="22"/>
        </w:rPr>
        <w:t xml:space="preserve"> No. How are the plans different?</w:t>
      </w: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7CADBFC8" w14:textId="576766BA" w:rsidR="00B72AED" w:rsidRPr="00617B90" w:rsidRDefault="00E47AE4" w:rsidP="00CA09C0">
      <w:pPr>
        <w:widowControl w:val="0"/>
        <w:tabs>
          <w:tab w:val="right" w:pos="9360"/>
        </w:tabs>
        <w:ind w:left="1080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아니요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계획은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어떻게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다릅니까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?</w:t>
      </w:r>
    </w:p>
    <w:p w14:paraId="30A365E6" w14:textId="17C07774" w:rsidR="00B72AED" w:rsidRPr="00617B90" w:rsidRDefault="00B72AED" w:rsidP="00E47AE4">
      <w:pPr>
        <w:widowControl w:val="0"/>
        <w:tabs>
          <w:tab w:val="righ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7890758" w14:textId="74BAFCF6" w:rsidR="00B72AED" w:rsidRPr="00617B90" w:rsidRDefault="00B72AED" w:rsidP="00E47AE4">
      <w:pPr>
        <w:widowControl w:val="0"/>
        <w:tabs>
          <w:tab w:val="right" w:pos="9360"/>
        </w:tabs>
        <w:spacing w:before="120"/>
        <w:ind w:left="108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58FA4BC" w14:textId="77777777" w:rsidR="00513966" w:rsidRPr="00617B90" w:rsidRDefault="00B72AED" w:rsidP="003040B0">
      <w:pPr>
        <w:widowControl w:val="0"/>
        <w:snapToGrid w:val="0"/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9.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Total amount the guardian/conservator proposes to charge for each service provided to the Individual:</w:t>
      </w:r>
    </w:p>
    <w:p w14:paraId="2EEB65D4" w14:textId="4487679F" w:rsidR="00B72AED" w:rsidRPr="00617B90" w:rsidRDefault="00E47AE4" w:rsidP="00CA09C0">
      <w:pPr>
        <w:widowControl w:val="0"/>
        <w:snapToGrid w:val="0"/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후견인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관리인이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개인에게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제공된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각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서비스에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부과하도록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제안한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총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금액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17AE4BF6" w14:textId="1B864B5C" w:rsidR="00B72AED" w:rsidRPr="00617B90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4A4DCF5" w14:textId="1D2808A3" w:rsidR="00B72AED" w:rsidRPr="00617B90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3BD6C83" w14:textId="675AE1B5" w:rsidR="00B72AED" w:rsidRPr="00617B90" w:rsidRDefault="00B72AED" w:rsidP="0091157C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245E5AC" w14:textId="77777777" w:rsidR="00513966" w:rsidRPr="00617B90" w:rsidRDefault="00845CE4" w:rsidP="003040B0">
      <w:pPr>
        <w:pStyle w:val="SingleSpacing"/>
        <w:spacing w:before="120" w:line="240" w:lineRule="auto"/>
        <w:ind w:left="720" w:hanging="720"/>
        <w:rPr>
          <w:rFonts w:ascii="Arial" w:eastAsia="Batang" w:hAnsi="Arial" w:cs="Arial"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10.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 xml:space="preserve">Conservator budget: </w:t>
      </w:r>
      <w:r w:rsidRPr="00617B90">
        <w:rPr>
          <w:rFonts w:ascii="Arial" w:eastAsia="Batang" w:hAnsi="Arial" w:cs="Arial"/>
          <w:sz w:val="22"/>
          <w:szCs w:val="22"/>
        </w:rPr>
        <w:t xml:space="preserve">The conservator requests approval of the following budget for the </w:t>
      </w:r>
      <w:proofErr w:type="gramStart"/>
      <w:r w:rsidRPr="00617B90">
        <w:rPr>
          <w:rFonts w:ascii="Arial" w:eastAsia="Batang" w:hAnsi="Arial" w:cs="Arial"/>
          <w:sz w:val="22"/>
          <w:szCs w:val="22"/>
        </w:rPr>
        <w:t>12 month</w:t>
      </w:r>
      <w:proofErr w:type="gramEnd"/>
      <w:r w:rsidRPr="00617B90">
        <w:rPr>
          <w:rFonts w:ascii="Arial" w:eastAsia="Batang" w:hAnsi="Arial" w:cs="Arial"/>
          <w:sz w:val="22"/>
          <w:szCs w:val="22"/>
        </w:rPr>
        <w:t xml:space="preserve"> period following the appointment </w:t>
      </w:r>
      <w:r w:rsidRPr="00617B90">
        <w:rPr>
          <w:rFonts w:ascii="Arial" w:eastAsia="Batang" w:hAnsi="Arial" w:cs="Arial"/>
          <w:i/>
          <w:iCs/>
          <w:sz w:val="22"/>
          <w:szCs w:val="22"/>
        </w:rPr>
        <w:t>(fill in only those that apply)</w:t>
      </w:r>
      <w:r w:rsidRPr="00617B90">
        <w:rPr>
          <w:rFonts w:ascii="Arial" w:eastAsia="Batang" w:hAnsi="Arial" w:cs="Arial"/>
          <w:sz w:val="22"/>
          <w:szCs w:val="22"/>
        </w:rPr>
        <w:t>:</w:t>
      </w:r>
    </w:p>
    <w:p w14:paraId="64F89855" w14:textId="2491D743" w:rsidR="00845CE4" w:rsidRPr="00617B90" w:rsidRDefault="0091157C" w:rsidP="00CA09C0">
      <w:pPr>
        <w:pStyle w:val="SingleSpacing"/>
        <w:spacing w:after="120" w:line="240" w:lineRule="auto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관리인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예산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: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관리인은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12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개월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동안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예산의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승인을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사항만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작성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16CD44E4" w14:textId="77777777" w:rsidR="00513966" w:rsidRPr="00617B90" w:rsidRDefault="00845CE4" w:rsidP="003040B0">
      <w:pPr>
        <w:pStyle w:val="SingleSpacing"/>
        <w:spacing w:before="120" w:line="240" w:lineRule="auto"/>
        <w:ind w:left="720"/>
        <w:rPr>
          <w:rFonts w:ascii="Arial" w:eastAsia="Batang" w:hAnsi="Arial" w:cs="Arial"/>
          <w:sz w:val="22"/>
          <w:szCs w:val="22"/>
        </w:rPr>
      </w:pPr>
      <w:r w:rsidRPr="00617B90">
        <w:rPr>
          <w:rFonts w:ascii="Arial" w:eastAsia="Batang" w:hAnsi="Arial" w:cs="Arial"/>
          <w:sz w:val="22"/>
          <w:szCs w:val="22"/>
        </w:rPr>
        <w:t>Income:</w:t>
      </w:r>
    </w:p>
    <w:p w14:paraId="2FF8DE4E" w14:textId="228ABCCE" w:rsidR="00845CE4" w:rsidRPr="00617B90" w:rsidRDefault="00513966" w:rsidP="00CA09C0">
      <w:pPr>
        <w:pStyle w:val="SingleSpacing"/>
        <w:spacing w:after="120" w:line="240" w:lineRule="auto"/>
        <w:ind w:left="720"/>
        <w:rPr>
          <w:rFonts w:ascii="Arial" w:eastAsia="Batang" w:hAnsi="Arial" w:cs="Arial"/>
          <w:i/>
          <w:iCs/>
          <w:sz w:val="22"/>
          <w:szCs w:val="22"/>
        </w:rPr>
      </w:pP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소득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1"/>
        <w:gridCol w:w="3510"/>
      </w:tblGrid>
      <w:tr w:rsidR="00845CE4" w:rsidRPr="00617B90" w14:paraId="57322F71" w14:textId="77777777" w:rsidTr="00026637">
        <w:trPr>
          <w:jc w:val="center"/>
        </w:trPr>
        <w:tc>
          <w:tcPr>
            <w:tcW w:w="4301" w:type="dxa"/>
          </w:tcPr>
          <w:p w14:paraId="7314340F" w14:textId="77777777" w:rsidR="00513966" w:rsidRPr="00617B90" w:rsidRDefault="00845CE4" w:rsidP="003040B0">
            <w:pPr>
              <w:pStyle w:val="SingleSpacing"/>
              <w:spacing w:line="240" w:lineRule="auto"/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Interests/Dividends</w:t>
            </w:r>
          </w:p>
          <w:p w14:paraId="79751F9D" w14:textId="41F4AA51" w:rsidR="00845CE4" w:rsidRPr="00617B90" w:rsidRDefault="00513966" w:rsidP="00CA09C0">
            <w:pPr>
              <w:pStyle w:val="SingleSpacing"/>
              <w:spacing w:line="240" w:lineRule="auto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이자수익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배당금</w:t>
            </w:r>
          </w:p>
        </w:tc>
        <w:tc>
          <w:tcPr>
            <w:tcW w:w="3510" w:type="dxa"/>
          </w:tcPr>
          <w:p w14:paraId="1D4ABC9A" w14:textId="235F7A8C" w:rsidR="00845CE4" w:rsidRPr="00617B90" w:rsidRDefault="00845CE4" w:rsidP="0091157C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845CE4" w:rsidRPr="00617B90" w14:paraId="0CD5288C" w14:textId="77777777" w:rsidTr="00026637">
        <w:trPr>
          <w:jc w:val="center"/>
        </w:trPr>
        <w:tc>
          <w:tcPr>
            <w:tcW w:w="4301" w:type="dxa"/>
          </w:tcPr>
          <w:p w14:paraId="5134A821" w14:textId="77777777" w:rsidR="00513966" w:rsidRPr="00617B90" w:rsidRDefault="00845CE4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Social Security</w:t>
            </w:r>
          </w:p>
          <w:p w14:paraId="3B52F78A" w14:textId="128C3681" w:rsidR="00845CE4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사회보장</w:t>
            </w:r>
          </w:p>
        </w:tc>
        <w:tc>
          <w:tcPr>
            <w:tcW w:w="3510" w:type="dxa"/>
          </w:tcPr>
          <w:p w14:paraId="78EF3BC7" w14:textId="44B055AC" w:rsidR="00845CE4" w:rsidRPr="00617B90" w:rsidRDefault="00845CE4" w:rsidP="0091157C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845CE4" w:rsidRPr="00617B90" w14:paraId="33783B58" w14:textId="77777777" w:rsidTr="00026637">
        <w:trPr>
          <w:jc w:val="center"/>
        </w:trPr>
        <w:tc>
          <w:tcPr>
            <w:tcW w:w="4301" w:type="dxa"/>
          </w:tcPr>
          <w:p w14:paraId="18D0F4A6" w14:textId="77777777" w:rsidR="00513966" w:rsidRPr="00617B90" w:rsidRDefault="00845CE4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 xml:space="preserve">Pension </w:t>
            </w:r>
            <w:r w:rsidRPr="00617B90">
              <w:rPr>
                <w:rFonts w:ascii="Arial" w:eastAsia="Batang" w:hAnsi="Arial" w:cs="Arial"/>
                <w:sz w:val="22"/>
                <w:szCs w:val="22"/>
              </w:rPr>
              <w:br/>
              <w:t>(Including Veteran’s or Otherwise)</w:t>
            </w:r>
          </w:p>
          <w:p w14:paraId="68814206" w14:textId="5794A84D" w:rsidR="00845CE4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연금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br/>
              <w:t>(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재향군인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또는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포함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3510" w:type="dxa"/>
          </w:tcPr>
          <w:p w14:paraId="41CEBEBD" w14:textId="3EB8A06F" w:rsidR="00845CE4" w:rsidRPr="00617B90" w:rsidRDefault="00845CE4" w:rsidP="0091157C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845CE4" w:rsidRPr="00617B90" w14:paraId="63A73006" w14:textId="77777777" w:rsidTr="00026637">
        <w:trPr>
          <w:jc w:val="center"/>
        </w:trPr>
        <w:tc>
          <w:tcPr>
            <w:tcW w:w="4301" w:type="dxa"/>
          </w:tcPr>
          <w:p w14:paraId="72660CAC" w14:textId="77777777" w:rsidR="00513966" w:rsidRPr="00617B90" w:rsidRDefault="00845CE4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Other</w:t>
            </w:r>
          </w:p>
          <w:p w14:paraId="26895AEA" w14:textId="52949A09" w:rsidR="00845CE4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</w:p>
        </w:tc>
        <w:tc>
          <w:tcPr>
            <w:tcW w:w="3510" w:type="dxa"/>
          </w:tcPr>
          <w:p w14:paraId="7E718278" w14:textId="40CE39DF" w:rsidR="00845CE4" w:rsidRPr="00617B90" w:rsidRDefault="00845CE4" w:rsidP="0091157C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845CE4" w:rsidRPr="00617B90" w14:paraId="7AE14C34" w14:textId="77777777" w:rsidTr="00026637">
        <w:trPr>
          <w:cantSplit/>
          <w:jc w:val="center"/>
        </w:trPr>
        <w:tc>
          <w:tcPr>
            <w:tcW w:w="7811" w:type="dxa"/>
            <w:gridSpan w:val="2"/>
            <w:tcBorders>
              <w:bottom w:val="single" w:sz="4" w:space="0" w:color="auto"/>
            </w:tcBorders>
          </w:tcPr>
          <w:p w14:paraId="1FEA4EE4" w14:textId="77777777" w:rsidR="00845CE4" w:rsidRPr="00617B90" w:rsidRDefault="00845CE4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845CE4" w:rsidRPr="00617B90" w14:paraId="0DD501AE" w14:textId="77777777" w:rsidTr="00026637">
        <w:trPr>
          <w:jc w:val="center"/>
        </w:trPr>
        <w:tc>
          <w:tcPr>
            <w:tcW w:w="4301" w:type="dxa"/>
          </w:tcPr>
          <w:p w14:paraId="4EFC5C13" w14:textId="77777777" w:rsidR="00513966" w:rsidRPr="00617B90" w:rsidRDefault="00845CE4" w:rsidP="003040B0">
            <w:pPr>
              <w:pStyle w:val="Heading1"/>
              <w:spacing w:line="240" w:lineRule="auto"/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lastRenderedPageBreak/>
              <w:t>Total Monthly Income</w:t>
            </w:r>
          </w:p>
          <w:p w14:paraId="30355CC1" w14:textId="3BD216C6" w:rsidR="00845CE4" w:rsidRPr="00617B90" w:rsidRDefault="00513966" w:rsidP="00CA09C0">
            <w:pPr>
              <w:pStyle w:val="Heading1"/>
              <w:spacing w:line="240" w:lineRule="auto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총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월소득</w:t>
            </w:r>
          </w:p>
        </w:tc>
        <w:tc>
          <w:tcPr>
            <w:tcW w:w="3510" w:type="dxa"/>
          </w:tcPr>
          <w:p w14:paraId="0A342751" w14:textId="026D0DDD" w:rsidR="00845CE4" w:rsidRPr="00617B90" w:rsidRDefault="00845CE4" w:rsidP="0091157C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</w:tbl>
    <w:p w14:paraId="199B70E4" w14:textId="77777777" w:rsidR="00513966" w:rsidRPr="00617B90" w:rsidRDefault="00845CE4" w:rsidP="003040B0">
      <w:pPr>
        <w:tabs>
          <w:tab w:val="lef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617B9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617B90">
        <w:rPr>
          <w:rFonts w:ascii="Arial" w:eastAsia="Batang" w:hAnsi="Arial" w:cs="Arial"/>
          <w:sz w:val="22"/>
          <w:szCs w:val="22"/>
        </w:rPr>
        <w:tab/>
        <w:t>A Trust that reports to the court: the Trustee’s name, address, and court case number are:</w:t>
      </w: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3FAE2CFA" w14:textId="0300CFC3" w:rsidR="00845CE4" w:rsidRPr="00617B90" w:rsidRDefault="0091157C" w:rsidP="00CA09C0">
      <w:pPr>
        <w:tabs>
          <w:tab w:val="left" w:pos="936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보고하는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신탁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수탁자의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44747AFB" w14:textId="77777777" w:rsidR="0091157C" w:rsidRPr="00617B90" w:rsidRDefault="00845CE4" w:rsidP="003040B0">
      <w:pPr>
        <w:tabs>
          <w:tab w:val="left" w:pos="1080"/>
          <w:tab w:val="right" w:pos="936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eastAsia="Batang" w:hAnsi="Arial" w:cs="Arial"/>
          <w:sz w:val="22"/>
          <w:szCs w:val="22"/>
        </w:rPr>
      </w:pPr>
      <w:proofErr w:type="gramStart"/>
      <w:r w:rsidRPr="00617B9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617B90">
        <w:rPr>
          <w:rFonts w:ascii="Arial" w:eastAsia="Batang" w:hAnsi="Arial" w:cs="Arial"/>
          <w:sz w:val="22"/>
          <w:szCs w:val="22"/>
        </w:rPr>
        <w:tab/>
        <w:t>A Trust that does not report to the court: the Trustee’s name, address:</w:t>
      </w:r>
    </w:p>
    <w:p w14:paraId="1C119A1C" w14:textId="77777777" w:rsidR="0091157C" w:rsidRPr="00617B90" w:rsidRDefault="0091157C" w:rsidP="0091157C">
      <w:pPr>
        <w:tabs>
          <w:tab w:val="left" w:pos="1080"/>
          <w:tab w:val="right" w:pos="936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eastAsia="Batang" w:hAnsi="Arial" w:cs="Arial"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보고하지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않는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신탁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수탁자의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8005893" w14:textId="6A51E189" w:rsidR="00845CE4" w:rsidRPr="00617B90" w:rsidRDefault="0091157C" w:rsidP="0091157C">
      <w:pPr>
        <w:tabs>
          <w:tab w:val="left" w:pos="1080"/>
          <w:tab w:val="right" w:pos="9360"/>
        </w:tabs>
        <w:overflowPunct/>
        <w:autoSpaceDE/>
        <w:autoSpaceDN/>
        <w:adjustRightInd/>
        <w:ind w:left="1080" w:hanging="360"/>
        <w:textAlignment w:val="auto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lang w:eastAsia="ko-KR"/>
        </w:rPr>
        <w:tab/>
      </w: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tbl>
      <w:tblPr>
        <w:tblpPr w:leftFromText="180" w:rightFromText="180" w:vertAnchor="text" w:horzAnchor="margin" w:tblpXSpec="center" w:tblpY="4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590"/>
      </w:tblGrid>
      <w:tr w:rsidR="00AC2FEA" w:rsidRPr="00617B90" w14:paraId="31C39324" w14:textId="77777777" w:rsidTr="00AC2FEA">
        <w:tc>
          <w:tcPr>
            <w:tcW w:w="3600" w:type="dxa"/>
          </w:tcPr>
          <w:p w14:paraId="121E3374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Room and Board</w:t>
            </w:r>
          </w:p>
          <w:p w14:paraId="6052CC80" w14:textId="7D7EF739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숙식</w:t>
            </w:r>
          </w:p>
        </w:tc>
        <w:tc>
          <w:tcPr>
            <w:tcW w:w="4590" w:type="dxa"/>
          </w:tcPr>
          <w:p w14:paraId="637C472E" w14:textId="4DCE9AEE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33D42D4F" w14:textId="77777777" w:rsidTr="00AC2FEA">
        <w:tc>
          <w:tcPr>
            <w:tcW w:w="3600" w:type="dxa"/>
          </w:tcPr>
          <w:p w14:paraId="4C1A494A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Medical</w:t>
            </w:r>
          </w:p>
          <w:p w14:paraId="36F0A757" w14:textId="218CDA2A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의료</w:t>
            </w:r>
          </w:p>
        </w:tc>
        <w:tc>
          <w:tcPr>
            <w:tcW w:w="4590" w:type="dxa"/>
          </w:tcPr>
          <w:p w14:paraId="49509796" w14:textId="3527CEE9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444F1AEF" w14:textId="77777777" w:rsidTr="00AC2FEA">
        <w:tc>
          <w:tcPr>
            <w:tcW w:w="3600" w:type="dxa"/>
          </w:tcPr>
          <w:p w14:paraId="6625F502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Rent/Mortgage</w:t>
            </w:r>
          </w:p>
          <w:p w14:paraId="6DDB050A" w14:textId="6A1016C1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임대료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모기지</w:t>
            </w:r>
          </w:p>
        </w:tc>
        <w:tc>
          <w:tcPr>
            <w:tcW w:w="4590" w:type="dxa"/>
          </w:tcPr>
          <w:p w14:paraId="065D4C91" w14:textId="6452B3EF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009213C9" w14:textId="77777777" w:rsidTr="00AC2FEA">
        <w:tc>
          <w:tcPr>
            <w:tcW w:w="3600" w:type="dxa"/>
          </w:tcPr>
          <w:p w14:paraId="302F702C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Personal and Incidental Expenses</w:t>
            </w:r>
          </w:p>
          <w:p w14:paraId="29C92EDF" w14:textId="3D2E21A1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비용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부대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비용</w:t>
            </w:r>
          </w:p>
        </w:tc>
        <w:tc>
          <w:tcPr>
            <w:tcW w:w="4590" w:type="dxa"/>
          </w:tcPr>
          <w:p w14:paraId="2617F801" w14:textId="1539B787" w:rsidR="00AC2FEA" w:rsidRPr="00617B90" w:rsidRDefault="00AC2FEA" w:rsidP="00D66FCA">
            <w:pPr>
              <w:pStyle w:val="SingleSpacing"/>
              <w:spacing w:line="240" w:lineRule="auto"/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1C35E432" w14:textId="77777777" w:rsidTr="00AC2FEA">
        <w:tc>
          <w:tcPr>
            <w:tcW w:w="3600" w:type="dxa"/>
          </w:tcPr>
          <w:p w14:paraId="7FC80A44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Food and Household Expenses</w:t>
            </w:r>
          </w:p>
          <w:p w14:paraId="7F0DBC30" w14:textId="5C1FAC2F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식비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주거비</w:t>
            </w:r>
          </w:p>
        </w:tc>
        <w:tc>
          <w:tcPr>
            <w:tcW w:w="4590" w:type="dxa"/>
          </w:tcPr>
          <w:p w14:paraId="4CF98A27" w14:textId="2A32B557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0EE59B71" w14:textId="77777777" w:rsidTr="00AC2FEA">
        <w:tc>
          <w:tcPr>
            <w:tcW w:w="3600" w:type="dxa"/>
          </w:tcPr>
          <w:p w14:paraId="5632E002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Utilities</w:t>
            </w:r>
          </w:p>
          <w:p w14:paraId="5A800676" w14:textId="3EBFC748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공공요금</w:t>
            </w:r>
          </w:p>
        </w:tc>
        <w:tc>
          <w:tcPr>
            <w:tcW w:w="4590" w:type="dxa"/>
          </w:tcPr>
          <w:p w14:paraId="7C84D4D3" w14:textId="679A1BBB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3FE27DCE" w14:textId="77777777" w:rsidTr="00AC2FEA">
        <w:tc>
          <w:tcPr>
            <w:tcW w:w="3600" w:type="dxa"/>
          </w:tcPr>
          <w:p w14:paraId="387305AC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Conservator’s Fees</w:t>
            </w:r>
          </w:p>
          <w:p w14:paraId="1988EA09" w14:textId="2CA7A5E7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보호자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수수료</w:t>
            </w:r>
          </w:p>
        </w:tc>
        <w:tc>
          <w:tcPr>
            <w:tcW w:w="4590" w:type="dxa"/>
          </w:tcPr>
          <w:p w14:paraId="348726A6" w14:textId="5013D0AF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3B52906B" w14:textId="77777777" w:rsidTr="00AC2FEA">
        <w:tc>
          <w:tcPr>
            <w:tcW w:w="3600" w:type="dxa"/>
          </w:tcPr>
          <w:p w14:paraId="4FB6C2BC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Attorney Fees and Costs</w:t>
            </w:r>
          </w:p>
          <w:p w14:paraId="6F0116F5" w14:textId="5022C112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변호인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수수료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비용</w:t>
            </w:r>
          </w:p>
        </w:tc>
        <w:tc>
          <w:tcPr>
            <w:tcW w:w="4590" w:type="dxa"/>
          </w:tcPr>
          <w:p w14:paraId="17DAAE04" w14:textId="7527EC36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58E61EBF" w14:textId="77777777" w:rsidTr="00AC2FEA">
        <w:tc>
          <w:tcPr>
            <w:tcW w:w="3600" w:type="dxa"/>
          </w:tcPr>
          <w:p w14:paraId="4331F4A4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Other</w:t>
            </w:r>
          </w:p>
          <w:p w14:paraId="697B1EDA" w14:textId="35068A21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</w:p>
        </w:tc>
        <w:tc>
          <w:tcPr>
            <w:tcW w:w="4590" w:type="dxa"/>
          </w:tcPr>
          <w:p w14:paraId="335B8410" w14:textId="1BF3BB20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39804D4A" w14:textId="77777777" w:rsidTr="00AC2FEA">
        <w:tc>
          <w:tcPr>
            <w:tcW w:w="3600" w:type="dxa"/>
          </w:tcPr>
          <w:p w14:paraId="5ADDAD6F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Other</w:t>
            </w:r>
          </w:p>
          <w:p w14:paraId="0F36636D" w14:textId="681C87C2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</w:p>
        </w:tc>
        <w:tc>
          <w:tcPr>
            <w:tcW w:w="4590" w:type="dxa"/>
          </w:tcPr>
          <w:p w14:paraId="3490FE80" w14:textId="74DA68C6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2A6B5876" w14:textId="77777777" w:rsidTr="00AC2FEA">
        <w:tc>
          <w:tcPr>
            <w:tcW w:w="3600" w:type="dxa"/>
          </w:tcPr>
          <w:p w14:paraId="7F6D260D" w14:textId="77777777" w:rsidR="00513966" w:rsidRPr="00617B90" w:rsidRDefault="00AC2FEA" w:rsidP="003040B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Other</w:t>
            </w:r>
          </w:p>
          <w:p w14:paraId="0A21F317" w14:textId="1FF27C63" w:rsidR="00AC2FEA" w:rsidRPr="00617B90" w:rsidRDefault="00513966" w:rsidP="00CA09C0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기타</w:t>
            </w:r>
          </w:p>
        </w:tc>
        <w:tc>
          <w:tcPr>
            <w:tcW w:w="4590" w:type="dxa"/>
          </w:tcPr>
          <w:p w14:paraId="53777FB6" w14:textId="643E9B07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  <w:tr w:rsidR="00AC2FEA" w:rsidRPr="00617B90" w14:paraId="5511DC94" w14:textId="77777777" w:rsidTr="00AC2FEA">
        <w:tc>
          <w:tcPr>
            <w:tcW w:w="3600" w:type="dxa"/>
          </w:tcPr>
          <w:p w14:paraId="74EE2085" w14:textId="77777777" w:rsidR="00513966" w:rsidRPr="00617B90" w:rsidRDefault="00AC2FEA" w:rsidP="003040B0">
            <w:pPr>
              <w:pStyle w:val="SingleSpacing"/>
              <w:spacing w:line="240" w:lineRule="auto"/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Total Proposed Monthly Expenditures</w:t>
            </w:r>
          </w:p>
          <w:p w14:paraId="732D7D8E" w14:textId="56C8AD10" w:rsidR="00AC2FEA" w:rsidRPr="00617B90" w:rsidRDefault="00513966" w:rsidP="00CA09C0">
            <w:pPr>
              <w:pStyle w:val="SingleSpacing"/>
              <w:spacing w:line="240" w:lineRule="auto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총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제안된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월간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17B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지출</w:t>
            </w:r>
          </w:p>
        </w:tc>
        <w:tc>
          <w:tcPr>
            <w:tcW w:w="4590" w:type="dxa"/>
          </w:tcPr>
          <w:p w14:paraId="3336B6DC" w14:textId="172405C0" w:rsidR="00AC2FEA" w:rsidRPr="00617B90" w:rsidRDefault="00AC2FEA" w:rsidP="00D66FCA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617B90">
              <w:rPr>
                <w:rFonts w:ascii="Arial" w:eastAsia="Batang" w:hAnsi="Arial" w:cs="Arial"/>
                <w:sz w:val="22"/>
                <w:szCs w:val="22"/>
              </w:rPr>
              <w:t>$</w:t>
            </w:r>
          </w:p>
        </w:tc>
      </w:tr>
    </w:tbl>
    <w:p w14:paraId="3F6E333B" w14:textId="67EAB312" w:rsidR="00513966" w:rsidRPr="00617B90" w:rsidRDefault="00845CE4" w:rsidP="003040B0">
      <w:pPr>
        <w:pStyle w:val="SingleSpacing"/>
        <w:spacing w:before="120" w:line="240" w:lineRule="auto"/>
        <w:ind w:left="7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 xml:space="preserve">Expenses: /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비용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2D043C1C" w14:textId="77777777" w:rsidR="00D66FCA" w:rsidRPr="00617B90" w:rsidRDefault="00D66FCA" w:rsidP="00D66FCA">
      <w:pPr>
        <w:pStyle w:val="SingleSpacing"/>
        <w:spacing w:before="120" w:line="240" w:lineRule="auto"/>
        <w:rPr>
          <w:rFonts w:ascii="Arial" w:eastAsia="Batang" w:hAnsi="Arial" w:cs="Arial"/>
          <w:b/>
          <w:sz w:val="22"/>
          <w:szCs w:val="22"/>
        </w:rPr>
      </w:pPr>
    </w:p>
    <w:p w14:paraId="094782AD" w14:textId="7561248C" w:rsidR="00646F42" w:rsidRPr="00617B90" w:rsidRDefault="00646F42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3DCD92A2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322E4A24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6BA32FB6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7BCFCBB6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03F39145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776EB660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4EBB0823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7D4861CA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12FD8112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0855EA89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73F64D7F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0ADAF2F1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7586D483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48413177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6F1E299D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7A86B24A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79213DD7" w14:textId="77777777" w:rsidR="00D66FCA" w:rsidRPr="00617B90" w:rsidRDefault="00D66FCA" w:rsidP="00D66FCA">
      <w:pPr>
        <w:pStyle w:val="SingleSpacing"/>
        <w:spacing w:after="120" w:line="240" w:lineRule="auto"/>
        <w:ind w:left="720"/>
        <w:rPr>
          <w:rFonts w:ascii="Arial" w:eastAsia="Batang" w:hAnsi="Arial" w:cs="Arial"/>
          <w:b/>
          <w:i/>
          <w:iCs/>
          <w:sz w:val="22"/>
          <w:szCs w:val="22"/>
        </w:rPr>
      </w:pPr>
    </w:p>
    <w:p w14:paraId="70D3BA01" w14:textId="77777777" w:rsidR="00513966" w:rsidRPr="00617B90" w:rsidRDefault="00845CE4" w:rsidP="003040B0">
      <w:pPr>
        <w:widowControl w:val="0"/>
        <w:tabs>
          <w:tab w:val="left" w:pos="72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11.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Conservator’s plan to involve the Individual in financial management:</w:t>
      </w:r>
    </w:p>
    <w:p w14:paraId="176CCFB0" w14:textId="0B4E57A5" w:rsidR="00845CE4" w:rsidRPr="00617B90" w:rsidRDefault="00D66FCA" w:rsidP="00CA09C0">
      <w:pPr>
        <w:widowControl w:val="0"/>
        <w:tabs>
          <w:tab w:val="left" w:pos="720"/>
        </w:tabs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재무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관리를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위한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관리인의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44684630" w14:textId="27B1AAC0" w:rsidR="00845CE4" w:rsidRPr="00617B90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F598291" w14:textId="4D64A300" w:rsidR="00845CE4" w:rsidRPr="00617B90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7F2DA6D" w14:textId="02ED6ADA" w:rsidR="00845CE4" w:rsidRPr="00617B90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F49FF4E" w14:textId="77777777" w:rsidR="00513966" w:rsidRPr="00617B90" w:rsidRDefault="00845CE4" w:rsidP="003040B0">
      <w:pPr>
        <w:widowControl w:val="0"/>
        <w:tabs>
          <w:tab w:val="left" w:pos="720"/>
        </w:tabs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12.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How the conservator plans to help the Individual manage their estate independently:</w:t>
      </w:r>
    </w:p>
    <w:p w14:paraId="1AB27B37" w14:textId="6928E71D" w:rsidR="00845CE4" w:rsidRPr="00617B90" w:rsidRDefault="00D66FCA" w:rsidP="00CA09C0">
      <w:pPr>
        <w:widowControl w:val="0"/>
        <w:tabs>
          <w:tab w:val="left" w:pos="720"/>
        </w:tabs>
        <w:spacing w:after="120"/>
        <w:ind w:left="720" w:hanging="7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개인이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독립적으로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재산을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관리하도록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돕기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위한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관리인의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지원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계획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방법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4C2DAADF" w14:textId="1CC79986" w:rsidR="00845CE4" w:rsidRPr="00617B90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0F010834" w14:textId="71124549" w:rsidR="00845CE4" w:rsidRPr="00617B90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lastRenderedPageBreak/>
        <w:tab/>
      </w:r>
    </w:p>
    <w:p w14:paraId="35A4688A" w14:textId="33F312CA" w:rsidR="00845CE4" w:rsidRPr="00617B90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617B90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95E31BB" w14:textId="77777777" w:rsidR="00513966" w:rsidRPr="00617B90" w:rsidRDefault="00845CE4" w:rsidP="003040B0">
      <w:pPr>
        <w:widowControl w:val="0"/>
        <w:tabs>
          <w:tab w:val="left" w:pos="720"/>
        </w:tabs>
        <w:spacing w:before="120"/>
        <w:rPr>
          <w:rFonts w:ascii="Arial" w:eastAsia="Batang" w:hAnsi="Arial" w:cs="Arial"/>
          <w:b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sz w:val="22"/>
          <w:szCs w:val="22"/>
        </w:rPr>
        <w:t>13.</w:t>
      </w:r>
      <w:r w:rsidRPr="00617B90">
        <w:rPr>
          <w:rFonts w:ascii="Arial" w:eastAsia="Batang" w:hAnsi="Arial" w:cs="Arial"/>
          <w:b/>
          <w:bCs/>
          <w:sz w:val="22"/>
          <w:szCs w:val="22"/>
        </w:rPr>
        <w:tab/>
        <w:t>Estimate of the duration of the conservatorship:</w:t>
      </w:r>
    </w:p>
    <w:p w14:paraId="7F4B5211" w14:textId="0F24A973" w:rsidR="00845CE4" w:rsidRPr="00617B90" w:rsidRDefault="00D66FCA" w:rsidP="00CA09C0">
      <w:pPr>
        <w:widowControl w:val="0"/>
        <w:tabs>
          <w:tab w:val="left" w:pos="720"/>
        </w:tabs>
        <w:spacing w:after="120"/>
        <w:rPr>
          <w:rFonts w:ascii="Arial" w:eastAsia="Batang" w:hAnsi="Arial" w:cs="Arial"/>
          <w:b/>
          <w:i/>
          <w:iCs/>
          <w:sz w:val="22"/>
          <w:szCs w:val="22"/>
        </w:rPr>
      </w:pPr>
      <w:r w:rsidRPr="00617B90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관리의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지속기간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예상</w:t>
      </w:r>
      <w:r w:rsidRPr="00617B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07985183" w14:textId="73E6BD4C" w:rsidR="00845CE4" w:rsidRPr="00617B90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797BC177" w14:textId="6CDAEB6A" w:rsidR="00845CE4" w:rsidRPr="00617B90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1BB9D8E3" w14:textId="260A691D" w:rsidR="00845CE4" w:rsidRPr="00617B90" w:rsidRDefault="00845CE4" w:rsidP="00D66FCA">
      <w:pPr>
        <w:widowControl w:val="0"/>
        <w:tabs>
          <w:tab w:val="right" w:pos="936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617B90">
        <w:rPr>
          <w:rFonts w:ascii="Arial" w:eastAsia="Batang" w:hAnsi="Arial" w:cs="Arial"/>
          <w:sz w:val="22"/>
          <w:szCs w:val="22"/>
          <w:u w:val="single"/>
        </w:rPr>
        <w:tab/>
      </w:r>
    </w:p>
    <w:p w14:paraId="64F1A4F2" w14:textId="77777777" w:rsidR="00513966" w:rsidRPr="00617B90" w:rsidRDefault="00B904EC" w:rsidP="003040B0">
      <w:pPr>
        <w:pStyle w:val="WABody38flush"/>
        <w:ind w:left="0"/>
        <w:rPr>
          <w:rFonts w:eastAsia="Batang"/>
        </w:rPr>
      </w:pPr>
      <w:r w:rsidRPr="00617B90">
        <w:rPr>
          <w:rFonts w:eastAsia="Batang"/>
        </w:rPr>
        <w:t>I declare under penalty of perjury under the laws of the State of Washington that the facts I have provided on this form are true.</w:t>
      </w:r>
    </w:p>
    <w:p w14:paraId="43C22A3F" w14:textId="4C397279" w:rsidR="00B904EC" w:rsidRPr="00617B90" w:rsidRDefault="00513966" w:rsidP="00CA09C0">
      <w:pPr>
        <w:pStyle w:val="WABody38flush"/>
        <w:spacing w:before="0"/>
        <w:ind w:left="0"/>
        <w:rPr>
          <w:rFonts w:eastAsia="Batang"/>
          <w:i/>
          <w:iCs/>
          <w:lang w:eastAsia="ko-KR"/>
        </w:rPr>
      </w:pPr>
      <w:r w:rsidRPr="00617B90">
        <w:rPr>
          <w:rFonts w:eastAsia="Batang"/>
          <w:i/>
          <w:iCs/>
          <w:lang w:eastAsia="ko"/>
        </w:rPr>
        <w:t>본인은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워싱턴주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법률이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규정하는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위증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시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처벌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조항에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따라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본인이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이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양식에서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제공한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사실이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정확하다는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것을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선서합니다</w:t>
      </w:r>
      <w:r w:rsidRPr="00617B90">
        <w:rPr>
          <w:rFonts w:eastAsia="Batang"/>
          <w:i/>
          <w:iCs/>
          <w:lang w:eastAsia="ko"/>
        </w:rPr>
        <w:t>.</w:t>
      </w:r>
    </w:p>
    <w:p w14:paraId="05493DA4" w14:textId="77777777" w:rsidR="00513966" w:rsidRPr="00617B90" w:rsidRDefault="00B904EC" w:rsidP="003040B0">
      <w:pPr>
        <w:tabs>
          <w:tab w:val="left" w:pos="6480"/>
          <w:tab w:val="left" w:pos="6750"/>
          <w:tab w:val="left" w:pos="9360"/>
          <w:tab w:val="left" w:pos="10080"/>
        </w:tabs>
        <w:spacing w:before="160"/>
        <w:rPr>
          <w:rFonts w:ascii="Arial" w:eastAsia="Batang" w:hAnsi="Arial" w:cs="Arial"/>
          <w:u w:val="single"/>
        </w:rPr>
      </w:pPr>
      <w:r w:rsidRPr="00617B90">
        <w:rPr>
          <w:rFonts w:ascii="Arial" w:eastAsia="Batang" w:hAnsi="Arial" w:cs="Arial"/>
          <w:sz w:val="22"/>
          <w:szCs w:val="22"/>
        </w:rPr>
        <w:t xml:space="preserve">Signed at </w:t>
      </w:r>
      <w:r w:rsidRPr="00617B90">
        <w:rPr>
          <w:rFonts w:ascii="Arial" w:eastAsia="Batang" w:hAnsi="Arial" w:cs="Arial"/>
          <w:i/>
          <w:iCs/>
          <w:sz w:val="22"/>
          <w:szCs w:val="22"/>
        </w:rPr>
        <w:t>(city and state):</w:t>
      </w:r>
      <w:r w:rsidRPr="00617B90">
        <w:rPr>
          <w:rFonts w:ascii="Arial" w:eastAsia="Batang" w:hAnsi="Arial" w:cs="Arial"/>
          <w:u w:val="single"/>
        </w:rPr>
        <w:tab/>
      </w:r>
      <w:r w:rsidRPr="00617B90">
        <w:rPr>
          <w:rFonts w:ascii="Arial" w:eastAsia="Batang" w:hAnsi="Arial" w:cs="Arial"/>
        </w:rPr>
        <w:tab/>
      </w:r>
      <w:r w:rsidRPr="00617B90">
        <w:rPr>
          <w:rFonts w:ascii="Arial" w:eastAsia="Batang" w:hAnsi="Arial" w:cs="Arial"/>
          <w:sz w:val="22"/>
          <w:szCs w:val="22"/>
        </w:rPr>
        <w:t>Date:</w:t>
      </w:r>
      <w:r w:rsidRPr="00617B90">
        <w:rPr>
          <w:rFonts w:ascii="Arial" w:eastAsia="Batang" w:hAnsi="Arial" w:cs="Arial"/>
          <w:u w:val="single"/>
        </w:rPr>
        <w:tab/>
      </w:r>
    </w:p>
    <w:p w14:paraId="0ADB8C0E" w14:textId="786F46D0" w:rsidR="00B904EC" w:rsidRPr="00617B90" w:rsidRDefault="00513966" w:rsidP="00CA09C0">
      <w:pPr>
        <w:tabs>
          <w:tab w:val="left" w:pos="6480"/>
          <w:tab w:val="left" w:pos="6750"/>
          <w:tab w:val="left" w:pos="9360"/>
          <w:tab w:val="left" w:pos="10080"/>
        </w:tabs>
        <w:rPr>
          <w:rFonts w:ascii="Arial" w:eastAsia="Batang" w:hAnsi="Arial" w:cs="Arial"/>
          <w:i/>
          <w:iCs/>
          <w:u w:val="single"/>
          <w:lang w:eastAsia="ko-KR"/>
        </w:rPr>
      </w:pP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도시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  <w:r w:rsidRPr="00617B90">
        <w:rPr>
          <w:rFonts w:ascii="Arial" w:eastAsia="Batang" w:hAnsi="Arial" w:cs="Arial"/>
          <w:lang w:eastAsia="ko"/>
        </w:rPr>
        <w:tab/>
      </w:r>
      <w:r w:rsidRPr="00617B90">
        <w:rPr>
          <w:rFonts w:ascii="Arial" w:eastAsia="Batang" w:hAnsi="Arial" w:cs="Arial"/>
          <w:lang w:eastAsia="ko"/>
        </w:rPr>
        <w:tab/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617B9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398AE68" w14:textId="66DEE6C2" w:rsidR="00B904EC" w:rsidRPr="00617B90" w:rsidRDefault="00673371" w:rsidP="00D66FCA">
      <w:pPr>
        <w:tabs>
          <w:tab w:val="left" w:pos="4500"/>
          <w:tab w:val="left" w:pos="4770"/>
          <w:tab w:val="left" w:pos="9360"/>
        </w:tabs>
        <w:spacing w:before="160"/>
        <w:jc w:val="both"/>
        <w:rPr>
          <w:rFonts w:ascii="Arial" w:eastAsia="Batang" w:hAnsi="Arial" w:cs="Arial"/>
          <w:u w:val="single"/>
          <w:lang w:eastAsia="ko-KR"/>
        </w:rPr>
      </w:pPr>
      <w:r w:rsidRPr="00617B90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F72F8" wp14:editId="424A592E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79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8.35pt;width:12.95pt;height:5.15pt;rotation:9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" fillcolor="black" stroked="f">
                <o:lock v:ext="edit" aspectratio="t"/>
                <w10:wrap anchorx="margin"/>
              </v:shape>
            </w:pict>
          </mc:Fallback>
        </mc:AlternateContent>
      </w:r>
      <w:r w:rsidRPr="00617B90">
        <w:rPr>
          <w:rFonts w:ascii="Arial" w:eastAsia="Batang" w:hAnsi="Arial" w:cs="Arial"/>
          <w:u w:val="single"/>
          <w:lang w:eastAsia="ko-KR"/>
        </w:rPr>
        <w:tab/>
      </w:r>
      <w:r w:rsidRPr="00617B90">
        <w:rPr>
          <w:rFonts w:ascii="Arial" w:eastAsia="Batang" w:hAnsi="Arial" w:cs="Arial"/>
          <w:lang w:eastAsia="ko-KR"/>
        </w:rPr>
        <w:tab/>
      </w:r>
      <w:r w:rsidRPr="00617B90">
        <w:rPr>
          <w:rFonts w:ascii="Arial" w:eastAsia="Batang" w:hAnsi="Arial" w:cs="Arial"/>
          <w:u w:val="single"/>
          <w:lang w:eastAsia="ko-KR"/>
        </w:rPr>
        <w:tab/>
      </w:r>
    </w:p>
    <w:p w14:paraId="108BD279" w14:textId="77777777" w:rsidR="00513966" w:rsidRPr="00617B90" w:rsidRDefault="00B904EC" w:rsidP="003040B0">
      <w:pPr>
        <w:tabs>
          <w:tab w:val="left" w:pos="4770"/>
          <w:tab w:val="left" w:pos="9360"/>
        </w:tabs>
        <w:jc w:val="both"/>
        <w:rPr>
          <w:rFonts w:ascii="Arial" w:eastAsia="Batang" w:hAnsi="Arial" w:cs="Arial"/>
          <w:i/>
        </w:rPr>
      </w:pPr>
      <w:r w:rsidRPr="00617B90">
        <w:rPr>
          <w:rFonts w:ascii="Arial" w:eastAsia="Batang" w:hAnsi="Arial" w:cs="Arial"/>
          <w:i/>
          <w:iCs/>
        </w:rPr>
        <w:t>Person asking for this order signs here</w:t>
      </w:r>
      <w:r w:rsidRPr="00617B90">
        <w:rPr>
          <w:rFonts w:ascii="Arial" w:eastAsia="Batang" w:hAnsi="Arial" w:cs="Arial"/>
          <w:i/>
          <w:iCs/>
        </w:rPr>
        <w:tab/>
        <w:t>Print name here</w:t>
      </w:r>
    </w:p>
    <w:p w14:paraId="3367A3E6" w14:textId="7169F858" w:rsidR="00B904EC" w:rsidRPr="00617B90" w:rsidRDefault="00513966" w:rsidP="00CA09C0">
      <w:pPr>
        <w:tabs>
          <w:tab w:val="left" w:pos="4770"/>
          <w:tab w:val="left" w:pos="9360"/>
        </w:tabs>
        <w:jc w:val="both"/>
        <w:rPr>
          <w:rFonts w:ascii="Arial" w:eastAsia="Batang" w:hAnsi="Arial" w:cs="Arial"/>
          <w:i/>
          <w:iCs/>
          <w:lang w:eastAsia="ko-KR"/>
        </w:rPr>
      </w:pPr>
      <w:r w:rsidRPr="00617B90">
        <w:rPr>
          <w:rFonts w:ascii="Arial" w:eastAsia="Batang" w:hAnsi="Arial" w:cs="Arial"/>
          <w:i/>
          <w:iCs/>
          <w:lang w:eastAsia="ko"/>
        </w:rPr>
        <w:t>이</w:t>
      </w:r>
      <w:r w:rsidRPr="00617B90">
        <w:rPr>
          <w:rFonts w:ascii="Arial" w:eastAsia="Batang" w:hAnsi="Arial" w:cs="Arial"/>
          <w:i/>
          <w:iCs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lang w:eastAsia="ko"/>
        </w:rPr>
        <w:t>명령을</w:t>
      </w:r>
      <w:r w:rsidRPr="00617B90">
        <w:rPr>
          <w:rFonts w:ascii="Arial" w:eastAsia="Batang" w:hAnsi="Arial" w:cs="Arial"/>
          <w:i/>
          <w:iCs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lang w:eastAsia="ko"/>
        </w:rPr>
        <w:t>요청하는</w:t>
      </w:r>
      <w:r w:rsidRPr="00617B90">
        <w:rPr>
          <w:rFonts w:ascii="Arial" w:eastAsia="Batang" w:hAnsi="Arial" w:cs="Arial"/>
          <w:i/>
          <w:iCs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lang w:eastAsia="ko"/>
        </w:rPr>
        <w:t>사람의</w:t>
      </w:r>
      <w:r w:rsidRPr="00617B90">
        <w:rPr>
          <w:rFonts w:ascii="Arial" w:eastAsia="Batang" w:hAnsi="Arial" w:cs="Arial"/>
          <w:i/>
          <w:iCs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lang w:eastAsia="ko"/>
        </w:rPr>
        <w:t>서명</w:t>
      </w:r>
      <w:r w:rsidRPr="00617B90">
        <w:rPr>
          <w:rFonts w:ascii="Arial" w:eastAsia="Batang" w:hAnsi="Arial" w:cs="Arial"/>
          <w:lang w:eastAsia="ko"/>
        </w:rPr>
        <w:tab/>
      </w:r>
      <w:r w:rsidRPr="00617B90">
        <w:rPr>
          <w:rFonts w:ascii="Arial" w:eastAsia="Batang" w:hAnsi="Arial" w:cs="Arial"/>
          <w:i/>
          <w:iCs/>
          <w:lang w:eastAsia="ko"/>
        </w:rPr>
        <w:t>이름</w:t>
      </w:r>
      <w:r w:rsidRPr="00617B90">
        <w:rPr>
          <w:rFonts w:ascii="Arial" w:eastAsia="Batang" w:hAnsi="Arial" w:cs="Arial"/>
          <w:i/>
          <w:iCs/>
          <w:lang w:eastAsia="ko"/>
        </w:rPr>
        <w:t>(</w:t>
      </w:r>
      <w:r w:rsidRPr="00617B90">
        <w:rPr>
          <w:rFonts w:ascii="Arial" w:eastAsia="Batang" w:hAnsi="Arial" w:cs="Arial"/>
          <w:i/>
          <w:iCs/>
          <w:lang w:eastAsia="ko"/>
        </w:rPr>
        <w:t>정자체로</w:t>
      </w:r>
      <w:r w:rsidRPr="00617B90">
        <w:rPr>
          <w:rFonts w:ascii="Arial" w:eastAsia="Batang" w:hAnsi="Arial" w:cs="Arial"/>
          <w:i/>
          <w:iCs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lang w:eastAsia="ko"/>
        </w:rPr>
        <w:t>기입</w:t>
      </w:r>
      <w:r w:rsidRPr="00617B90">
        <w:rPr>
          <w:rFonts w:ascii="Arial" w:eastAsia="Batang" w:hAnsi="Arial" w:cs="Arial"/>
          <w:i/>
          <w:iCs/>
          <w:lang w:eastAsia="ko"/>
        </w:rPr>
        <w:t>)</w:t>
      </w:r>
    </w:p>
    <w:p w14:paraId="5856C383" w14:textId="77777777" w:rsidR="00513966" w:rsidRPr="00617B90" w:rsidRDefault="00B904EC" w:rsidP="003040B0">
      <w:pPr>
        <w:pStyle w:val="WAnote"/>
        <w:ind w:left="0" w:firstLine="0"/>
        <w:rPr>
          <w:rFonts w:eastAsia="Batang"/>
          <w:iCs/>
        </w:rPr>
      </w:pPr>
      <w:r w:rsidRPr="00617B90">
        <w:rPr>
          <w:rFonts w:eastAsia="Batang"/>
        </w:rPr>
        <w:t>The following is my contact information:</w:t>
      </w:r>
    </w:p>
    <w:p w14:paraId="2A077969" w14:textId="2FFFCF19" w:rsidR="00B904EC" w:rsidRPr="00617B90" w:rsidRDefault="00513966" w:rsidP="00CA09C0">
      <w:pPr>
        <w:pStyle w:val="WAnote"/>
        <w:spacing w:before="0" w:after="120"/>
        <w:ind w:left="0" w:firstLine="0"/>
        <w:rPr>
          <w:rFonts w:eastAsia="Batang"/>
          <w:i/>
          <w:iCs/>
          <w:lang w:eastAsia="ko-KR"/>
        </w:rPr>
      </w:pPr>
      <w:r w:rsidRPr="00617B90">
        <w:rPr>
          <w:rFonts w:eastAsia="Batang"/>
          <w:i/>
          <w:iCs/>
          <w:lang w:eastAsia="ko"/>
        </w:rPr>
        <w:t>다음은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본인의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연락처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정보입니다</w:t>
      </w:r>
      <w:r w:rsidRPr="00617B90">
        <w:rPr>
          <w:rFonts w:eastAsia="Batang"/>
          <w:i/>
          <w:iCs/>
          <w:lang w:eastAsia="ko"/>
        </w:rPr>
        <w:t>.</w:t>
      </w:r>
    </w:p>
    <w:p w14:paraId="0B4062DC" w14:textId="77777777" w:rsidR="00513966" w:rsidRPr="00617B90" w:rsidRDefault="00B904EC" w:rsidP="003040B0">
      <w:pPr>
        <w:pStyle w:val="WAnote"/>
        <w:tabs>
          <w:tab w:val="clear" w:pos="1260"/>
          <w:tab w:val="left" w:pos="4320"/>
          <w:tab w:val="left" w:pos="5040"/>
          <w:tab w:val="left" w:pos="9360"/>
        </w:tabs>
        <w:spacing w:before="240"/>
        <w:ind w:left="0" w:firstLine="0"/>
        <w:rPr>
          <w:rFonts w:eastAsia="Batang"/>
          <w:iCs/>
          <w:sz w:val="20"/>
          <w:szCs w:val="20"/>
          <w:u w:val="single"/>
        </w:rPr>
      </w:pPr>
      <w:r w:rsidRPr="00617B90">
        <w:rPr>
          <w:rFonts w:eastAsia="Batang"/>
          <w:i/>
          <w:iCs/>
          <w:sz w:val="20"/>
          <w:szCs w:val="20"/>
        </w:rPr>
        <w:t>Email:</w:t>
      </w:r>
      <w:r w:rsidRPr="00617B90">
        <w:rPr>
          <w:rFonts w:eastAsia="Batang"/>
          <w:sz w:val="20"/>
          <w:szCs w:val="20"/>
          <w:u w:val="single"/>
        </w:rPr>
        <w:tab/>
      </w:r>
      <w:r w:rsidRPr="00617B90">
        <w:rPr>
          <w:rFonts w:eastAsia="Batang"/>
          <w:sz w:val="20"/>
          <w:szCs w:val="20"/>
        </w:rPr>
        <w:tab/>
      </w:r>
      <w:r w:rsidRPr="00617B90">
        <w:rPr>
          <w:rFonts w:eastAsia="Batang"/>
          <w:i/>
          <w:iCs/>
          <w:sz w:val="20"/>
          <w:szCs w:val="20"/>
        </w:rPr>
        <w:t>Phone (Optional):</w:t>
      </w:r>
      <w:r w:rsidRPr="00617B90">
        <w:rPr>
          <w:rFonts w:eastAsia="Batang"/>
          <w:sz w:val="20"/>
          <w:szCs w:val="20"/>
          <w:u w:val="single"/>
        </w:rPr>
        <w:tab/>
      </w:r>
    </w:p>
    <w:p w14:paraId="7BC9763A" w14:textId="2EEDED96" w:rsidR="00B904EC" w:rsidRPr="00617B90" w:rsidRDefault="00513966" w:rsidP="00CA09C0">
      <w:pPr>
        <w:pStyle w:val="WAnote"/>
        <w:tabs>
          <w:tab w:val="clear" w:pos="1260"/>
          <w:tab w:val="left" w:pos="4320"/>
          <w:tab w:val="left" w:pos="5040"/>
          <w:tab w:val="left" w:pos="9360"/>
        </w:tabs>
        <w:spacing w:before="0"/>
        <w:ind w:left="0" w:firstLine="0"/>
        <w:rPr>
          <w:rFonts w:eastAsia="Batang"/>
          <w:i/>
          <w:iCs/>
          <w:sz w:val="20"/>
          <w:szCs w:val="20"/>
        </w:rPr>
      </w:pPr>
      <w:r w:rsidRPr="00617B90">
        <w:rPr>
          <w:rFonts w:eastAsia="Batang"/>
          <w:i/>
          <w:iCs/>
          <w:sz w:val="20"/>
          <w:szCs w:val="20"/>
          <w:lang w:eastAsia="ko"/>
        </w:rPr>
        <w:t>이메일</w:t>
      </w:r>
      <w:r w:rsidRPr="00617B90">
        <w:rPr>
          <w:rFonts w:eastAsia="Batang"/>
          <w:i/>
          <w:iCs/>
          <w:sz w:val="20"/>
          <w:szCs w:val="20"/>
          <w:lang w:eastAsia="ko"/>
        </w:rPr>
        <w:t>:</w:t>
      </w:r>
      <w:r w:rsidRPr="00617B90">
        <w:rPr>
          <w:rFonts w:eastAsia="Batang"/>
          <w:sz w:val="20"/>
          <w:szCs w:val="20"/>
          <w:lang w:eastAsia="ko"/>
        </w:rPr>
        <w:tab/>
      </w:r>
      <w:r w:rsidRPr="00617B90">
        <w:rPr>
          <w:rFonts w:eastAsia="Batang"/>
          <w:sz w:val="20"/>
          <w:szCs w:val="20"/>
          <w:lang w:eastAsia="ko"/>
        </w:rPr>
        <w:tab/>
      </w:r>
      <w:r w:rsidRPr="00617B90">
        <w:rPr>
          <w:rFonts w:eastAsia="Batang"/>
          <w:i/>
          <w:iCs/>
          <w:sz w:val="20"/>
          <w:szCs w:val="20"/>
          <w:lang w:eastAsia="ko"/>
        </w:rPr>
        <w:t>전화</w:t>
      </w:r>
      <w:r w:rsidRPr="00617B90">
        <w:rPr>
          <w:rFonts w:eastAsia="Batang"/>
          <w:i/>
          <w:iCs/>
          <w:sz w:val="20"/>
          <w:szCs w:val="20"/>
          <w:lang w:eastAsia="ko"/>
        </w:rPr>
        <w:t>(</w:t>
      </w:r>
      <w:r w:rsidRPr="00617B90">
        <w:rPr>
          <w:rFonts w:eastAsia="Batang"/>
          <w:i/>
          <w:iCs/>
          <w:sz w:val="20"/>
          <w:szCs w:val="20"/>
          <w:lang w:eastAsia="ko"/>
        </w:rPr>
        <w:t>선택</w:t>
      </w:r>
      <w:r w:rsidRPr="00617B90">
        <w:rPr>
          <w:rFonts w:eastAsia="Batang"/>
          <w:i/>
          <w:iCs/>
          <w:sz w:val="20"/>
          <w:szCs w:val="20"/>
          <w:lang w:eastAsia="ko"/>
        </w:rPr>
        <w:t>):</w:t>
      </w:r>
    </w:p>
    <w:p w14:paraId="31D79BC4" w14:textId="77777777" w:rsidR="00513966" w:rsidRPr="00617B90" w:rsidRDefault="00B904EC" w:rsidP="003040B0">
      <w:pPr>
        <w:pStyle w:val="WAnote"/>
        <w:ind w:left="0" w:firstLine="0"/>
        <w:rPr>
          <w:rFonts w:eastAsia="Batang"/>
          <w:i/>
          <w:iCs/>
        </w:rPr>
      </w:pPr>
      <w:r w:rsidRPr="00617B90">
        <w:rPr>
          <w:rFonts w:eastAsia="Batang"/>
        </w:rPr>
        <w:t xml:space="preserve">I agree to accept legal papers for this case at </w:t>
      </w:r>
      <w:r w:rsidRPr="00617B90">
        <w:rPr>
          <w:rFonts w:eastAsia="Batang"/>
          <w:i/>
          <w:iCs/>
        </w:rPr>
        <w:t>(check one).</w:t>
      </w:r>
    </w:p>
    <w:p w14:paraId="7AC97B0A" w14:textId="2FEC7E31" w:rsidR="00B904EC" w:rsidRPr="00617B90" w:rsidRDefault="00513966" w:rsidP="00CA09C0">
      <w:pPr>
        <w:pStyle w:val="WAnote"/>
        <w:spacing w:before="0"/>
        <w:ind w:left="0" w:firstLine="0"/>
        <w:rPr>
          <w:rFonts w:eastAsia="Batang"/>
          <w:i/>
          <w:iCs/>
        </w:rPr>
      </w:pPr>
      <w:r w:rsidRPr="00617B90">
        <w:rPr>
          <w:rFonts w:eastAsia="Batang"/>
          <w:i/>
          <w:iCs/>
          <w:lang w:eastAsia="ko"/>
        </w:rPr>
        <w:t>본인은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다음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장소에서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본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소송의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법률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서류를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수령할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것에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동의합니다</w:t>
      </w:r>
      <w:r w:rsidRPr="00617B90">
        <w:rPr>
          <w:rFonts w:eastAsia="Batang"/>
          <w:i/>
          <w:iCs/>
          <w:lang w:eastAsia="ko"/>
        </w:rPr>
        <w:t>(</w:t>
      </w:r>
      <w:r w:rsidRPr="00617B90">
        <w:rPr>
          <w:rFonts w:eastAsia="Batang"/>
          <w:i/>
          <w:iCs/>
          <w:lang w:eastAsia="ko"/>
        </w:rPr>
        <w:t>한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항목에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체크</w:t>
      </w:r>
      <w:r w:rsidRPr="00617B90">
        <w:rPr>
          <w:rFonts w:eastAsia="Batang"/>
          <w:i/>
          <w:iCs/>
          <w:lang w:eastAsia="ko"/>
        </w:rPr>
        <w:t>).</w:t>
      </w:r>
    </w:p>
    <w:p w14:paraId="31C84199" w14:textId="77777777" w:rsidR="00513966" w:rsidRPr="00617B90" w:rsidRDefault="00B904EC" w:rsidP="003040B0">
      <w:pPr>
        <w:pStyle w:val="WABody6above"/>
        <w:tabs>
          <w:tab w:val="left" w:pos="360"/>
        </w:tabs>
        <w:ind w:left="360"/>
        <w:rPr>
          <w:rFonts w:eastAsia="Batang"/>
        </w:rPr>
      </w:pPr>
      <w:proofErr w:type="gramStart"/>
      <w:r w:rsidRPr="00617B90">
        <w:rPr>
          <w:rFonts w:eastAsia="Batang"/>
        </w:rPr>
        <w:t>[  ]</w:t>
      </w:r>
      <w:proofErr w:type="gramEnd"/>
      <w:r w:rsidRPr="00617B90">
        <w:rPr>
          <w:rFonts w:eastAsia="Batang"/>
        </w:rPr>
        <w:tab/>
        <w:t>my lawyer’s address, listed below.</w:t>
      </w:r>
    </w:p>
    <w:p w14:paraId="1E822519" w14:textId="2E183097" w:rsidR="00B904EC" w:rsidRPr="00617B90" w:rsidRDefault="001E5B97" w:rsidP="00CA09C0">
      <w:pPr>
        <w:pStyle w:val="WABody6above"/>
        <w:tabs>
          <w:tab w:val="left" w:pos="360"/>
        </w:tabs>
        <w:spacing w:before="0"/>
        <w:ind w:left="360"/>
        <w:rPr>
          <w:rFonts w:eastAsia="Batang"/>
          <w:i/>
          <w:iCs/>
          <w:lang w:eastAsia="ko-KR"/>
        </w:rPr>
      </w:pPr>
      <w:r w:rsidRPr="00617B90">
        <w:rPr>
          <w:rFonts w:eastAsia="Batang"/>
          <w:i/>
          <w:iCs/>
        </w:rPr>
        <w:tab/>
      </w:r>
      <w:r w:rsidRPr="00617B90">
        <w:rPr>
          <w:rFonts w:eastAsia="Batang"/>
          <w:i/>
          <w:iCs/>
          <w:lang w:eastAsia="ko"/>
        </w:rPr>
        <w:t>본인의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변호사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주소</w:t>
      </w:r>
      <w:r w:rsidRPr="00617B90">
        <w:rPr>
          <w:rFonts w:eastAsia="Batang"/>
          <w:i/>
          <w:iCs/>
          <w:lang w:eastAsia="ko"/>
        </w:rPr>
        <w:t>(</w:t>
      </w:r>
      <w:r w:rsidRPr="00617B90">
        <w:rPr>
          <w:rFonts w:eastAsia="Batang"/>
          <w:i/>
          <w:iCs/>
          <w:lang w:eastAsia="ko"/>
        </w:rPr>
        <w:t>아래에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명시</w:t>
      </w:r>
      <w:r w:rsidRPr="00617B90">
        <w:rPr>
          <w:rFonts w:eastAsia="Batang"/>
          <w:i/>
          <w:iCs/>
          <w:lang w:eastAsia="ko"/>
        </w:rPr>
        <w:t>).</w:t>
      </w:r>
    </w:p>
    <w:p w14:paraId="4542C9DA" w14:textId="77777777" w:rsidR="00513966" w:rsidRPr="00617B90" w:rsidRDefault="00B904EC" w:rsidP="003040B0">
      <w:pPr>
        <w:pStyle w:val="WABody6above"/>
        <w:tabs>
          <w:tab w:val="left" w:pos="360"/>
        </w:tabs>
        <w:ind w:left="360"/>
        <w:rPr>
          <w:rFonts w:eastAsia="Batang"/>
          <w:i/>
          <w:iCs/>
          <w:color w:val="000000"/>
        </w:rPr>
      </w:pPr>
      <w:proofErr w:type="gramStart"/>
      <w:r w:rsidRPr="00617B90">
        <w:rPr>
          <w:rFonts w:eastAsia="Batang"/>
        </w:rPr>
        <w:t>[  ]</w:t>
      </w:r>
      <w:proofErr w:type="gramEnd"/>
      <w:r w:rsidRPr="00617B90">
        <w:rPr>
          <w:rFonts w:eastAsia="Batang"/>
        </w:rPr>
        <w:tab/>
        <w:t xml:space="preserve">the following address </w:t>
      </w:r>
      <w:r w:rsidRPr="00617B90">
        <w:rPr>
          <w:rFonts w:eastAsia="Batang"/>
          <w:i/>
          <w:iCs/>
        </w:rPr>
        <w:t>(</w:t>
      </w:r>
      <w:r w:rsidRPr="00617B90">
        <w:rPr>
          <w:rFonts w:eastAsia="Batang"/>
          <w:i/>
          <w:iCs/>
          <w:color w:val="000000"/>
        </w:rPr>
        <w:t xml:space="preserve">this does </w:t>
      </w:r>
      <w:r w:rsidRPr="00617B90">
        <w:rPr>
          <w:rFonts w:eastAsia="Batang"/>
          <w:b/>
          <w:bCs/>
          <w:i/>
          <w:iCs/>
          <w:color w:val="000000"/>
        </w:rPr>
        <w:t>not</w:t>
      </w:r>
      <w:r w:rsidRPr="00617B90">
        <w:rPr>
          <w:rFonts w:eastAsia="Batang"/>
          <w:i/>
          <w:iCs/>
          <w:color w:val="000000"/>
        </w:rPr>
        <w:t xml:space="preserve"> have to be your home address):</w:t>
      </w:r>
    </w:p>
    <w:p w14:paraId="01D5EA4E" w14:textId="151EFCA9" w:rsidR="00B904EC" w:rsidRPr="00617B90" w:rsidRDefault="001E5B97" w:rsidP="00CA09C0">
      <w:pPr>
        <w:pStyle w:val="WABody6above"/>
        <w:tabs>
          <w:tab w:val="left" w:pos="360"/>
        </w:tabs>
        <w:spacing w:before="0"/>
        <w:ind w:left="360"/>
        <w:rPr>
          <w:rFonts w:eastAsia="Batang"/>
          <w:i/>
          <w:iCs/>
          <w:color w:val="000000"/>
          <w:lang w:eastAsia="ko-KR"/>
        </w:rPr>
      </w:pPr>
      <w:r w:rsidRPr="00617B90">
        <w:rPr>
          <w:rFonts w:eastAsia="Batang"/>
          <w:i/>
          <w:iCs/>
        </w:rPr>
        <w:tab/>
      </w:r>
      <w:r w:rsidRPr="00617B90">
        <w:rPr>
          <w:rFonts w:eastAsia="Batang"/>
          <w:i/>
          <w:iCs/>
          <w:lang w:eastAsia="ko"/>
        </w:rPr>
        <w:t>다음</w:t>
      </w:r>
      <w:r w:rsidRPr="00617B90">
        <w:rPr>
          <w:rFonts w:eastAsia="Batang"/>
          <w:i/>
          <w:iCs/>
          <w:lang w:eastAsia="ko"/>
        </w:rPr>
        <w:t xml:space="preserve"> </w:t>
      </w:r>
      <w:r w:rsidRPr="00617B90">
        <w:rPr>
          <w:rFonts w:eastAsia="Batang"/>
          <w:i/>
          <w:iCs/>
          <w:lang w:eastAsia="ko"/>
        </w:rPr>
        <w:t>주소</w:t>
      </w:r>
      <w:r w:rsidRPr="00617B90">
        <w:rPr>
          <w:rFonts w:eastAsia="Batang"/>
          <w:i/>
          <w:iCs/>
          <w:lang w:eastAsia="ko"/>
        </w:rPr>
        <w:t>(</w:t>
      </w:r>
      <w:r w:rsidRPr="00617B90">
        <w:rPr>
          <w:rFonts w:eastAsia="Batang"/>
          <w:color w:val="000000"/>
          <w:lang w:eastAsia="ko"/>
        </w:rPr>
        <w:t>귀하의</w:t>
      </w:r>
      <w:r w:rsidRPr="00617B90">
        <w:rPr>
          <w:rFonts w:eastAsia="Batang"/>
          <w:color w:val="000000"/>
          <w:lang w:eastAsia="ko"/>
        </w:rPr>
        <w:t xml:space="preserve"> </w:t>
      </w:r>
      <w:r w:rsidRPr="00617B90">
        <w:rPr>
          <w:rFonts w:eastAsia="Batang"/>
          <w:color w:val="000000"/>
          <w:lang w:eastAsia="ko"/>
        </w:rPr>
        <w:t>집</w:t>
      </w:r>
      <w:r w:rsidRPr="00617B90">
        <w:rPr>
          <w:rFonts w:eastAsia="Batang"/>
          <w:color w:val="000000"/>
          <w:lang w:eastAsia="ko"/>
        </w:rPr>
        <w:t xml:space="preserve"> </w:t>
      </w:r>
      <w:r w:rsidRPr="00617B90">
        <w:rPr>
          <w:rFonts w:eastAsia="Batang"/>
          <w:color w:val="000000"/>
          <w:lang w:eastAsia="ko"/>
        </w:rPr>
        <w:t>주소일</w:t>
      </w:r>
      <w:r w:rsidRPr="00617B90">
        <w:rPr>
          <w:rFonts w:eastAsia="Batang"/>
          <w:color w:val="000000"/>
          <w:lang w:eastAsia="ko"/>
        </w:rPr>
        <w:t xml:space="preserve"> </w:t>
      </w:r>
      <w:r w:rsidRPr="00617B90">
        <w:rPr>
          <w:rFonts w:eastAsia="Batang"/>
          <w:color w:val="000000"/>
          <w:lang w:eastAsia="ko"/>
        </w:rPr>
        <w:t>필요는</w:t>
      </w:r>
      <w:r w:rsidRPr="00617B90">
        <w:rPr>
          <w:rFonts w:eastAsia="Batang"/>
          <w:color w:val="000000"/>
          <w:lang w:eastAsia="ko"/>
        </w:rPr>
        <w:t xml:space="preserve"> </w:t>
      </w:r>
      <w:r w:rsidRPr="00617B90">
        <w:rPr>
          <w:rFonts w:eastAsia="Batang"/>
          <w:b/>
          <w:bCs/>
          <w:color w:val="000000"/>
          <w:lang w:eastAsia="ko"/>
        </w:rPr>
        <w:t>없습니다</w:t>
      </w:r>
      <w:r w:rsidRPr="00617B90">
        <w:rPr>
          <w:rFonts w:eastAsia="Batang"/>
          <w:color w:val="000000"/>
          <w:lang w:eastAsia="ko"/>
        </w:rPr>
        <w:t>):</w:t>
      </w:r>
    </w:p>
    <w:p w14:paraId="068A6AFC" w14:textId="3721092C" w:rsidR="00B904EC" w:rsidRPr="00617B90" w:rsidRDefault="00B904EC" w:rsidP="001E5B97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eastAsia="Batang" w:hAnsi="Arial" w:cs="Arial"/>
          <w:u w:val="single"/>
          <w:lang w:eastAsia="ko-KR"/>
        </w:rPr>
      </w:pPr>
      <w:r w:rsidRPr="00617B90">
        <w:rPr>
          <w:rFonts w:ascii="Arial" w:eastAsia="Batang" w:hAnsi="Arial" w:cs="Arial"/>
          <w:u w:val="single"/>
          <w:lang w:eastAsia="ko-KR"/>
        </w:rPr>
        <w:tab/>
      </w:r>
      <w:r w:rsidRPr="00617B90">
        <w:rPr>
          <w:rFonts w:ascii="Arial" w:eastAsia="Batang" w:hAnsi="Arial" w:cs="Arial"/>
          <w:u w:val="single"/>
          <w:lang w:eastAsia="ko-KR"/>
        </w:rPr>
        <w:tab/>
      </w:r>
      <w:r w:rsidRPr="00617B90">
        <w:rPr>
          <w:rFonts w:ascii="Arial" w:eastAsia="Batang" w:hAnsi="Arial" w:cs="Arial"/>
          <w:u w:val="single"/>
          <w:lang w:eastAsia="ko-KR"/>
        </w:rPr>
        <w:tab/>
      </w:r>
      <w:r w:rsidRPr="00617B90">
        <w:rPr>
          <w:rFonts w:ascii="Arial" w:eastAsia="Batang" w:hAnsi="Arial" w:cs="Arial"/>
          <w:u w:val="single"/>
          <w:lang w:eastAsia="ko-KR"/>
        </w:rPr>
        <w:tab/>
      </w:r>
    </w:p>
    <w:p w14:paraId="59D99268" w14:textId="77777777" w:rsidR="00513966" w:rsidRPr="00617B90" w:rsidRDefault="00637775" w:rsidP="003040B0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eastAsia="Batang" w:hAnsi="Arial" w:cs="Arial"/>
          <w:i/>
        </w:rPr>
      </w:pPr>
      <w:r w:rsidRPr="00617B90">
        <w:rPr>
          <w:rFonts w:ascii="Arial" w:eastAsia="Batang" w:hAnsi="Arial" w:cs="Arial"/>
          <w:i/>
          <w:iCs/>
        </w:rPr>
        <w:t>Street Address or PO Box</w:t>
      </w:r>
      <w:r w:rsidRPr="00617B90">
        <w:rPr>
          <w:rFonts w:ascii="Arial" w:eastAsia="Batang" w:hAnsi="Arial" w:cs="Arial"/>
          <w:i/>
          <w:iCs/>
        </w:rPr>
        <w:tab/>
        <w:t>City</w:t>
      </w:r>
      <w:r w:rsidRPr="00617B90">
        <w:rPr>
          <w:rFonts w:ascii="Arial" w:eastAsia="Batang" w:hAnsi="Arial" w:cs="Arial"/>
          <w:i/>
          <w:iCs/>
        </w:rPr>
        <w:tab/>
        <w:t>State</w:t>
      </w:r>
      <w:r w:rsidRPr="00617B90">
        <w:rPr>
          <w:rFonts w:ascii="Arial" w:eastAsia="Batang" w:hAnsi="Arial" w:cs="Arial"/>
          <w:i/>
          <w:iCs/>
        </w:rPr>
        <w:tab/>
        <w:t>Zip</w:t>
      </w:r>
    </w:p>
    <w:p w14:paraId="07370551" w14:textId="47CFD797" w:rsidR="00B904EC" w:rsidRPr="00617B90" w:rsidRDefault="00513966" w:rsidP="00CA09C0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eastAsia="Batang" w:hAnsi="Arial" w:cs="Arial"/>
          <w:i/>
          <w:iCs/>
          <w:lang w:eastAsia="ko-KR"/>
        </w:rPr>
      </w:pPr>
      <w:r w:rsidRPr="00617B90">
        <w:rPr>
          <w:rFonts w:ascii="Arial" w:eastAsia="Batang" w:hAnsi="Arial" w:cs="Arial"/>
          <w:i/>
          <w:iCs/>
          <w:lang w:eastAsia="ko"/>
        </w:rPr>
        <w:t>도로</w:t>
      </w:r>
      <w:r w:rsidRPr="00617B90">
        <w:rPr>
          <w:rFonts w:ascii="Arial" w:eastAsia="Batang" w:hAnsi="Arial" w:cs="Arial"/>
          <w:i/>
          <w:iCs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lang w:eastAsia="ko"/>
        </w:rPr>
        <w:t>주소</w:t>
      </w:r>
      <w:r w:rsidRPr="00617B90">
        <w:rPr>
          <w:rFonts w:ascii="Arial" w:eastAsia="Batang" w:hAnsi="Arial" w:cs="Arial"/>
          <w:i/>
          <w:iCs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lang w:eastAsia="ko"/>
        </w:rPr>
        <w:t>또는</w:t>
      </w:r>
      <w:r w:rsidRPr="00617B90">
        <w:rPr>
          <w:rFonts w:ascii="Arial" w:eastAsia="Batang" w:hAnsi="Arial" w:cs="Arial"/>
          <w:i/>
          <w:iCs/>
          <w:lang w:eastAsia="ko"/>
        </w:rPr>
        <w:t xml:space="preserve"> </w:t>
      </w:r>
      <w:r w:rsidRPr="00617B90">
        <w:rPr>
          <w:rFonts w:ascii="Arial" w:eastAsia="Batang" w:hAnsi="Arial" w:cs="Arial"/>
          <w:i/>
          <w:iCs/>
          <w:lang w:eastAsia="ko"/>
        </w:rPr>
        <w:t>사서함</w:t>
      </w:r>
      <w:r w:rsidRPr="00617B90">
        <w:rPr>
          <w:rFonts w:ascii="Arial" w:eastAsia="Batang" w:hAnsi="Arial" w:cs="Arial"/>
          <w:i/>
          <w:iCs/>
          <w:lang w:eastAsia="ko"/>
        </w:rPr>
        <w:t>(PO box)</w:t>
      </w:r>
      <w:r w:rsidRPr="00617B90">
        <w:rPr>
          <w:rFonts w:ascii="Arial" w:eastAsia="Batang" w:hAnsi="Arial" w:cs="Arial"/>
          <w:lang w:eastAsia="ko"/>
        </w:rPr>
        <w:tab/>
      </w:r>
      <w:r w:rsidRPr="00617B90">
        <w:rPr>
          <w:rFonts w:ascii="Arial" w:eastAsia="Batang" w:hAnsi="Arial" w:cs="Arial"/>
          <w:i/>
          <w:iCs/>
          <w:lang w:eastAsia="ko"/>
        </w:rPr>
        <w:t>시</w:t>
      </w:r>
      <w:r w:rsidRPr="00617B90">
        <w:rPr>
          <w:rFonts w:ascii="Arial" w:eastAsia="Batang" w:hAnsi="Arial" w:cs="Arial"/>
          <w:lang w:eastAsia="ko"/>
        </w:rPr>
        <w:tab/>
      </w:r>
      <w:r w:rsidRPr="00617B90">
        <w:rPr>
          <w:rFonts w:ascii="Arial" w:eastAsia="Batang" w:hAnsi="Arial" w:cs="Arial"/>
          <w:i/>
          <w:iCs/>
          <w:lang w:eastAsia="ko"/>
        </w:rPr>
        <w:t>주</w:t>
      </w:r>
      <w:r w:rsidRPr="00617B90">
        <w:rPr>
          <w:rFonts w:ascii="Arial" w:eastAsia="Batang" w:hAnsi="Arial" w:cs="Arial"/>
          <w:lang w:eastAsia="ko"/>
        </w:rPr>
        <w:tab/>
      </w:r>
      <w:r w:rsidRPr="00617B90">
        <w:rPr>
          <w:rFonts w:ascii="Arial" w:eastAsia="Batang" w:hAnsi="Arial" w:cs="Arial"/>
          <w:i/>
          <w:iCs/>
          <w:lang w:eastAsia="ko"/>
        </w:rPr>
        <w:t>우편번호</w:t>
      </w:r>
    </w:p>
    <w:p w14:paraId="64D3AEA2" w14:textId="77777777" w:rsidR="00213214" w:rsidRPr="00624935" w:rsidRDefault="00213214" w:rsidP="003040B0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sectPr w:rsidR="00213214" w:rsidRPr="00624935" w:rsidSect="00BA3A0E">
      <w:footerReference w:type="default" r:id="rId8"/>
      <w:pgSz w:w="12240" w:h="15840" w:code="1"/>
      <w:pgMar w:top="1440" w:right="1440" w:bottom="1440" w:left="1440" w:header="72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109CE" w14:textId="77777777" w:rsidR="00F31856" w:rsidRDefault="00F31856" w:rsidP="00EC0092">
      <w:r>
        <w:separator/>
      </w:r>
    </w:p>
  </w:endnote>
  <w:endnote w:type="continuationSeparator" w:id="0">
    <w:p w14:paraId="382DE9BD" w14:textId="77777777" w:rsidR="00F31856" w:rsidRDefault="00F31856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54"/>
      <w:gridCol w:w="3086"/>
    </w:tblGrid>
    <w:tr w:rsidR="00A03A15" w:rsidRPr="00617B90" w14:paraId="2A24A0F7" w14:textId="77777777" w:rsidTr="00A66E63">
      <w:tc>
        <w:tcPr>
          <w:tcW w:w="3192" w:type="dxa"/>
          <w:shd w:val="clear" w:color="auto" w:fill="auto"/>
        </w:tcPr>
        <w:p w14:paraId="2766D8A7" w14:textId="77777777" w:rsidR="00A03A15" w:rsidRPr="00617B90" w:rsidRDefault="00A03A15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617B90">
            <w:rPr>
              <w:rFonts w:ascii="Arial" w:eastAsia="MS Mincho" w:hAnsi="Arial" w:cs="Arial"/>
              <w:sz w:val="18"/>
              <w:szCs w:val="18"/>
            </w:rPr>
            <w:t>RCW 11.130.340, .510</w:t>
          </w:r>
        </w:p>
        <w:p w14:paraId="2F9244CD" w14:textId="73A5300A" w:rsidR="00A03A15" w:rsidRPr="00617B90" w:rsidRDefault="00617B90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617B90">
            <w:rPr>
              <w:rFonts w:ascii="Arial" w:eastAsia="MS Mincho" w:hAnsi="Arial" w:cs="Arial"/>
              <w:sz w:val="18"/>
              <w:szCs w:val="18"/>
            </w:rPr>
            <w:t xml:space="preserve">KO </w:t>
          </w:r>
          <w:r w:rsidR="00A03A15" w:rsidRPr="00617B90">
            <w:rPr>
              <w:rFonts w:ascii="Arial" w:eastAsia="MS Mincho" w:hAnsi="Arial" w:cs="Arial"/>
              <w:i/>
              <w:iCs/>
              <w:sz w:val="18"/>
              <w:szCs w:val="18"/>
            </w:rPr>
            <w:t>(07/2022)</w:t>
          </w:r>
          <w:r>
            <w:rPr>
              <w:rFonts w:ascii="Arial" w:eastAsia="MS Mincho" w:hAnsi="Arial" w:cs="Arial"/>
              <w:i/>
              <w:iCs/>
              <w:sz w:val="18"/>
              <w:szCs w:val="18"/>
            </w:rPr>
            <w:t xml:space="preserve"> </w:t>
          </w:r>
          <w:r w:rsidRPr="00617B90">
            <w:rPr>
              <w:rFonts w:ascii="Arial" w:eastAsia="MS Mincho" w:hAnsi="Arial" w:cs="Arial"/>
              <w:sz w:val="18"/>
              <w:szCs w:val="18"/>
            </w:rPr>
            <w:t>Korean</w:t>
          </w:r>
        </w:p>
        <w:p w14:paraId="196646EA" w14:textId="77777777" w:rsidR="00A03A15" w:rsidRPr="00617B90" w:rsidRDefault="002C4097" w:rsidP="00580E88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b/>
              <w:sz w:val="18"/>
              <w:szCs w:val="18"/>
            </w:rPr>
          </w:pP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t>GDN R 202</w:t>
          </w:r>
        </w:p>
      </w:tc>
      <w:tc>
        <w:tcPr>
          <w:tcW w:w="3192" w:type="dxa"/>
          <w:shd w:val="clear" w:color="auto" w:fill="auto"/>
        </w:tcPr>
        <w:p w14:paraId="03BB3BB4" w14:textId="77777777" w:rsidR="00A03A15" w:rsidRPr="00617B90" w:rsidRDefault="002C215B" w:rsidP="00BA3A0E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/>
            <w:jc w:val="center"/>
            <w:textAlignment w:val="auto"/>
            <w:rPr>
              <w:rFonts w:ascii="Arial" w:eastAsia="MS Mincho" w:hAnsi="Arial" w:cs="Arial"/>
              <w:sz w:val="18"/>
              <w:szCs w:val="18"/>
            </w:rPr>
          </w:pPr>
          <w:r w:rsidRPr="00617B90">
            <w:rPr>
              <w:rFonts w:ascii="Arial" w:eastAsia="MS Mincho" w:hAnsi="Arial" w:cs="Arial"/>
              <w:sz w:val="18"/>
              <w:szCs w:val="18"/>
            </w:rPr>
            <w:t>Guardian/Conservator’s Plan and Motion to Approve</w:t>
          </w:r>
        </w:p>
        <w:p w14:paraId="40EE20D0" w14:textId="77777777" w:rsidR="00A03A15" w:rsidRPr="00617B90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eastAsia="MS Mincho" w:hAnsi="Arial" w:cs="Arial"/>
              <w:b/>
              <w:sz w:val="18"/>
              <w:szCs w:val="18"/>
            </w:rPr>
          </w:pP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t xml:space="preserve">p. </w:t>
          </w: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begin"/>
          </w: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instrText xml:space="preserve"> PAGE </w:instrText>
          </w: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separate"/>
          </w:r>
          <w:r w:rsidRPr="00617B90">
            <w:rPr>
              <w:rFonts w:ascii="Arial" w:eastAsia="MS Mincho" w:hAnsi="Arial" w:cs="Arial"/>
              <w:b/>
              <w:bCs/>
              <w:noProof/>
              <w:sz w:val="18"/>
              <w:szCs w:val="18"/>
            </w:rPr>
            <w:t>1</w:t>
          </w: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end"/>
          </w: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t xml:space="preserve"> of </w:t>
          </w: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begin"/>
          </w: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separate"/>
          </w:r>
          <w:r w:rsidRPr="00617B90">
            <w:rPr>
              <w:rFonts w:ascii="Arial" w:eastAsia="MS Mincho" w:hAnsi="Arial" w:cs="Arial"/>
              <w:b/>
              <w:bCs/>
              <w:noProof/>
              <w:sz w:val="18"/>
              <w:szCs w:val="18"/>
            </w:rPr>
            <w:t>4</w:t>
          </w:r>
          <w:r w:rsidRPr="00617B90">
            <w:rPr>
              <w:rFonts w:ascii="Arial" w:eastAsia="MS Mincho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A6D9CCA" w14:textId="77777777" w:rsidR="00A03A15" w:rsidRPr="00617B90" w:rsidRDefault="00A03A15" w:rsidP="00A03A15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eastAsia="MS Mincho" w:hAnsi="Arial" w:cs="Arial"/>
              <w:sz w:val="18"/>
              <w:szCs w:val="18"/>
            </w:rPr>
          </w:pPr>
        </w:p>
      </w:tc>
    </w:tr>
  </w:tbl>
  <w:p w14:paraId="5A3FE451" w14:textId="77777777" w:rsidR="00435850" w:rsidRPr="00617B90" w:rsidRDefault="00435850" w:rsidP="00A03A15">
    <w:pPr>
      <w:pStyle w:val="Foo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BCD0" w14:textId="77777777" w:rsidR="00F31856" w:rsidRDefault="00F31856" w:rsidP="00EC0092">
      <w:r>
        <w:separator/>
      </w:r>
    </w:p>
  </w:footnote>
  <w:footnote w:type="continuationSeparator" w:id="0">
    <w:p w14:paraId="22AA2E9C" w14:textId="77777777" w:rsidR="00F31856" w:rsidRDefault="00F31856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0472E"/>
    <w:multiLevelType w:val="hybridMultilevel"/>
    <w:tmpl w:val="C4242DA4"/>
    <w:lvl w:ilvl="0" w:tplc="0409000B">
      <w:start w:val="1"/>
      <w:numFmt w:val="bullet"/>
      <w:lvlText w:val="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45AE6F85"/>
    <w:multiLevelType w:val="multilevel"/>
    <w:tmpl w:val="C4160F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77E85379"/>
    <w:multiLevelType w:val="hybridMultilevel"/>
    <w:tmpl w:val="14021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359">
    <w:abstractNumId w:val="1"/>
  </w:num>
  <w:num w:numId="2" w16cid:durableId="855733522">
    <w:abstractNumId w:val="2"/>
  </w:num>
  <w:num w:numId="3" w16cid:durableId="20965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00E66"/>
    <w:rsid w:val="000073AB"/>
    <w:rsid w:val="000176C8"/>
    <w:rsid w:val="00026637"/>
    <w:rsid w:val="00032B41"/>
    <w:rsid w:val="00040AF3"/>
    <w:rsid w:val="0006623B"/>
    <w:rsid w:val="00076860"/>
    <w:rsid w:val="00095FD7"/>
    <w:rsid w:val="000B18F8"/>
    <w:rsid w:val="000E625F"/>
    <w:rsid w:val="001142AE"/>
    <w:rsid w:val="00132F5F"/>
    <w:rsid w:val="001550BA"/>
    <w:rsid w:val="00161FCB"/>
    <w:rsid w:val="00196355"/>
    <w:rsid w:val="001B1583"/>
    <w:rsid w:val="001B4B2F"/>
    <w:rsid w:val="001B6164"/>
    <w:rsid w:val="001E058F"/>
    <w:rsid w:val="001E4857"/>
    <w:rsid w:val="001E5B97"/>
    <w:rsid w:val="002036AC"/>
    <w:rsid w:val="002120FA"/>
    <w:rsid w:val="00213214"/>
    <w:rsid w:val="00216191"/>
    <w:rsid w:val="00227064"/>
    <w:rsid w:val="00254C17"/>
    <w:rsid w:val="00254D0D"/>
    <w:rsid w:val="00263CF6"/>
    <w:rsid w:val="00266357"/>
    <w:rsid w:val="00270ADB"/>
    <w:rsid w:val="00272AD7"/>
    <w:rsid w:val="0028265C"/>
    <w:rsid w:val="0028717C"/>
    <w:rsid w:val="00296CA2"/>
    <w:rsid w:val="00297C26"/>
    <w:rsid w:val="002A0D34"/>
    <w:rsid w:val="002A1014"/>
    <w:rsid w:val="002A2AFA"/>
    <w:rsid w:val="002B0B6B"/>
    <w:rsid w:val="002B4889"/>
    <w:rsid w:val="002C215B"/>
    <w:rsid w:val="002C4097"/>
    <w:rsid w:val="003039A9"/>
    <w:rsid w:val="003040B0"/>
    <w:rsid w:val="00310B7E"/>
    <w:rsid w:val="003258EA"/>
    <w:rsid w:val="00365AFA"/>
    <w:rsid w:val="00380D0F"/>
    <w:rsid w:val="003A7A8D"/>
    <w:rsid w:val="003B38D4"/>
    <w:rsid w:val="003C5E52"/>
    <w:rsid w:val="003C6778"/>
    <w:rsid w:val="003D43F8"/>
    <w:rsid w:val="003E21E2"/>
    <w:rsid w:val="003E6836"/>
    <w:rsid w:val="003E7C2B"/>
    <w:rsid w:val="00414426"/>
    <w:rsid w:val="00415BB1"/>
    <w:rsid w:val="004352A3"/>
    <w:rsid w:val="00435850"/>
    <w:rsid w:val="00437EBC"/>
    <w:rsid w:val="004447DD"/>
    <w:rsid w:val="00445323"/>
    <w:rsid w:val="004540A8"/>
    <w:rsid w:val="004624F7"/>
    <w:rsid w:val="00477C63"/>
    <w:rsid w:val="004955D6"/>
    <w:rsid w:val="004A59C7"/>
    <w:rsid w:val="004B1B43"/>
    <w:rsid w:val="004D62A8"/>
    <w:rsid w:val="004E4C98"/>
    <w:rsid w:val="004E756A"/>
    <w:rsid w:val="00502EA7"/>
    <w:rsid w:val="00513966"/>
    <w:rsid w:val="00520518"/>
    <w:rsid w:val="00526012"/>
    <w:rsid w:val="00527EC0"/>
    <w:rsid w:val="00531DBF"/>
    <w:rsid w:val="0054090A"/>
    <w:rsid w:val="00542918"/>
    <w:rsid w:val="0056373B"/>
    <w:rsid w:val="00580E88"/>
    <w:rsid w:val="00591186"/>
    <w:rsid w:val="005923A5"/>
    <w:rsid w:val="0059448C"/>
    <w:rsid w:val="005A1E03"/>
    <w:rsid w:val="005B016A"/>
    <w:rsid w:val="005D5018"/>
    <w:rsid w:val="005D5372"/>
    <w:rsid w:val="005D69D9"/>
    <w:rsid w:val="005E0FDD"/>
    <w:rsid w:val="005E3ADB"/>
    <w:rsid w:val="005F2B11"/>
    <w:rsid w:val="006014AF"/>
    <w:rsid w:val="0060169B"/>
    <w:rsid w:val="00617B90"/>
    <w:rsid w:val="00624935"/>
    <w:rsid w:val="00633435"/>
    <w:rsid w:val="00637775"/>
    <w:rsid w:val="00646F42"/>
    <w:rsid w:val="00662477"/>
    <w:rsid w:val="00663760"/>
    <w:rsid w:val="00666634"/>
    <w:rsid w:val="00667C68"/>
    <w:rsid w:val="00673371"/>
    <w:rsid w:val="006860D2"/>
    <w:rsid w:val="00694D27"/>
    <w:rsid w:val="006B6DB8"/>
    <w:rsid w:val="006C292F"/>
    <w:rsid w:val="006E4890"/>
    <w:rsid w:val="006F2628"/>
    <w:rsid w:val="0070379B"/>
    <w:rsid w:val="00705C84"/>
    <w:rsid w:val="007118AB"/>
    <w:rsid w:val="00716259"/>
    <w:rsid w:val="00724117"/>
    <w:rsid w:val="00727773"/>
    <w:rsid w:val="00734DFC"/>
    <w:rsid w:val="007404FF"/>
    <w:rsid w:val="007624AD"/>
    <w:rsid w:val="00786B6E"/>
    <w:rsid w:val="0078715B"/>
    <w:rsid w:val="0079764E"/>
    <w:rsid w:val="007B29DB"/>
    <w:rsid w:val="007C3465"/>
    <w:rsid w:val="007C35DD"/>
    <w:rsid w:val="007C56CA"/>
    <w:rsid w:val="007F597C"/>
    <w:rsid w:val="00801642"/>
    <w:rsid w:val="00826CA3"/>
    <w:rsid w:val="00845CE4"/>
    <w:rsid w:val="00856CE8"/>
    <w:rsid w:val="00877EDE"/>
    <w:rsid w:val="008905BA"/>
    <w:rsid w:val="008A2322"/>
    <w:rsid w:val="008B76F9"/>
    <w:rsid w:val="008D0908"/>
    <w:rsid w:val="008D6D91"/>
    <w:rsid w:val="008E54B6"/>
    <w:rsid w:val="008E6D5B"/>
    <w:rsid w:val="008E6EF0"/>
    <w:rsid w:val="0091157C"/>
    <w:rsid w:val="00924B8C"/>
    <w:rsid w:val="00927B05"/>
    <w:rsid w:val="0093769D"/>
    <w:rsid w:val="00944D8F"/>
    <w:rsid w:val="00945E98"/>
    <w:rsid w:val="00946621"/>
    <w:rsid w:val="00973006"/>
    <w:rsid w:val="00991FB4"/>
    <w:rsid w:val="00997B8A"/>
    <w:rsid w:val="00A0226A"/>
    <w:rsid w:val="00A03A15"/>
    <w:rsid w:val="00A155B8"/>
    <w:rsid w:val="00A161D7"/>
    <w:rsid w:val="00A2413E"/>
    <w:rsid w:val="00A31F59"/>
    <w:rsid w:val="00A57D7C"/>
    <w:rsid w:val="00A66E63"/>
    <w:rsid w:val="00A846B6"/>
    <w:rsid w:val="00A929DA"/>
    <w:rsid w:val="00A9455F"/>
    <w:rsid w:val="00A949BC"/>
    <w:rsid w:val="00AA5844"/>
    <w:rsid w:val="00AC2FEA"/>
    <w:rsid w:val="00AC423F"/>
    <w:rsid w:val="00AE1A0A"/>
    <w:rsid w:val="00AF64F7"/>
    <w:rsid w:val="00B03241"/>
    <w:rsid w:val="00B14E57"/>
    <w:rsid w:val="00B46743"/>
    <w:rsid w:val="00B528D0"/>
    <w:rsid w:val="00B529B2"/>
    <w:rsid w:val="00B60B61"/>
    <w:rsid w:val="00B61E04"/>
    <w:rsid w:val="00B62BBF"/>
    <w:rsid w:val="00B64084"/>
    <w:rsid w:val="00B72AED"/>
    <w:rsid w:val="00B87112"/>
    <w:rsid w:val="00B904EC"/>
    <w:rsid w:val="00BA3A0E"/>
    <w:rsid w:val="00BB4964"/>
    <w:rsid w:val="00BC7BD7"/>
    <w:rsid w:val="00BD474F"/>
    <w:rsid w:val="00BE270E"/>
    <w:rsid w:val="00BE2F24"/>
    <w:rsid w:val="00BF3FE2"/>
    <w:rsid w:val="00C2711F"/>
    <w:rsid w:val="00C4239E"/>
    <w:rsid w:val="00C50B63"/>
    <w:rsid w:val="00C5526D"/>
    <w:rsid w:val="00C554D7"/>
    <w:rsid w:val="00C57941"/>
    <w:rsid w:val="00C72357"/>
    <w:rsid w:val="00C7557D"/>
    <w:rsid w:val="00C911A0"/>
    <w:rsid w:val="00C96425"/>
    <w:rsid w:val="00CA09C0"/>
    <w:rsid w:val="00CB7DC0"/>
    <w:rsid w:val="00CC3446"/>
    <w:rsid w:val="00CC51A4"/>
    <w:rsid w:val="00CE2DC0"/>
    <w:rsid w:val="00CF4828"/>
    <w:rsid w:val="00D032AF"/>
    <w:rsid w:val="00D04F4E"/>
    <w:rsid w:val="00D059B5"/>
    <w:rsid w:val="00D22474"/>
    <w:rsid w:val="00D25370"/>
    <w:rsid w:val="00D31EED"/>
    <w:rsid w:val="00D44D9D"/>
    <w:rsid w:val="00D54B2C"/>
    <w:rsid w:val="00D66FCA"/>
    <w:rsid w:val="00D7023E"/>
    <w:rsid w:val="00D71B3F"/>
    <w:rsid w:val="00D764AE"/>
    <w:rsid w:val="00D7775C"/>
    <w:rsid w:val="00DA64E0"/>
    <w:rsid w:val="00DF0851"/>
    <w:rsid w:val="00E03CE2"/>
    <w:rsid w:val="00E342BE"/>
    <w:rsid w:val="00E47AE4"/>
    <w:rsid w:val="00E52C29"/>
    <w:rsid w:val="00E547D9"/>
    <w:rsid w:val="00E733EE"/>
    <w:rsid w:val="00E74BB3"/>
    <w:rsid w:val="00E85A87"/>
    <w:rsid w:val="00E87C13"/>
    <w:rsid w:val="00E92493"/>
    <w:rsid w:val="00E94076"/>
    <w:rsid w:val="00E95055"/>
    <w:rsid w:val="00EB3BED"/>
    <w:rsid w:val="00EC0092"/>
    <w:rsid w:val="00EC6B1B"/>
    <w:rsid w:val="00ED0AC9"/>
    <w:rsid w:val="00ED14B6"/>
    <w:rsid w:val="00EF101E"/>
    <w:rsid w:val="00EF13A4"/>
    <w:rsid w:val="00F06B0E"/>
    <w:rsid w:val="00F132E1"/>
    <w:rsid w:val="00F31856"/>
    <w:rsid w:val="00F3241D"/>
    <w:rsid w:val="00F375DC"/>
    <w:rsid w:val="00F40413"/>
    <w:rsid w:val="00F42288"/>
    <w:rsid w:val="00F45DFE"/>
    <w:rsid w:val="00F710A1"/>
    <w:rsid w:val="00F848DC"/>
    <w:rsid w:val="00FB14E1"/>
    <w:rsid w:val="00FB2D85"/>
    <w:rsid w:val="00FB6947"/>
    <w:rsid w:val="00FC082B"/>
    <w:rsid w:val="00FC49A0"/>
    <w:rsid w:val="00FD5847"/>
    <w:rsid w:val="00FE0BA6"/>
    <w:rsid w:val="00FE2BDD"/>
    <w:rsid w:val="00FE336E"/>
    <w:rsid w:val="00FE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FA5544"/>
  <w15:chartTrackingRefBased/>
  <w15:docId w15:val="{76D3C54A-9A85-4119-85F1-BCC20BDB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944D8F"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customStyle="1" w:styleId="SingleSpacing">
    <w:name w:val="Single Spacing"/>
    <w:basedOn w:val="Normal"/>
    <w:rsid w:val="0021321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2B4889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2B4889"/>
    <w:rPr>
      <w:rFonts w:ascii="Times New Roman" w:eastAsia="Times New Roman" w:hAnsi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33E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44D8F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601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69B"/>
  </w:style>
  <w:style w:type="character" w:customStyle="1" w:styleId="CommentTextChar">
    <w:name w:val="Comment Text Char"/>
    <w:link w:val="CommentText"/>
    <w:uiPriority w:val="99"/>
    <w:semiHidden/>
    <w:rsid w:val="006016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169B"/>
    <w:rPr>
      <w:rFonts w:ascii="Times New Roman" w:eastAsia="Times New Roman" w:hAnsi="Times New Roman"/>
      <w:b/>
      <w:bCs/>
    </w:rPr>
  </w:style>
  <w:style w:type="paragraph" w:customStyle="1" w:styleId="WABody38flush">
    <w:name w:val="WA Body .38&quot; flush"/>
    <w:basedOn w:val="Normal"/>
    <w:qFormat/>
    <w:rsid w:val="00B904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note">
    <w:name w:val="WA note"/>
    <w:basedOn w:val="Normal"/>
    <w:uiPriority w:val="99"/>
    <w:qFormat/>
    <w:rsid w:val="00B904EC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B904EC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6949D-4DE6-45D2-86FF-029F611C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Gerlach, Sheila</dc:creator>
  <cp:keywords/>
  <dc:description/>
  <cp:lastModifiedBy>Gerlach, Sheila</cp:lastModifiedBy>
  <cp:revision>2</cp:revision>
  <dcterms:created xsi:type="dcterms:W3CDTF">2025-04-14T20:42:00Z</dcterms:created>
  <dcterms:modified xsi:type="dcterms:W3CDTF">2025-04-14T20:42:00Z</dcterms:modified>
</cp:coreProperties>
</file>